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emf" ContentType="image/x-emf"/>
  <Default Extension="xls" ContentType="application/vnd.ms-exce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37AA" w:rsidRDefault="00CE37AA">
      <w:pPr>
        <w:pStyle w:val="Titre10"/>
        <w:pBdr>
          <w:top w:val="single" w:sz="4" w:space="10" w:color="FFFFFF"/>
          <w:left w:val="single" w:sz="4" w:space="4" w:color="FFFFFF"/>
          <w:bottom w:val="single" w:sz="4" w:space="10" w:color="FFFFFF"/>
          <w:right w:val="single" w:sz="4" w:space="4" w:color="FFFFFF"/>
        </w:pBdr>
        <w:ind w:left="-851" w:right="-851"/>
        <w:rPr>
          <w:rFonts w:ascii="Arial" w:hAnsi="Arial" w:cs="Arial"/>
          <w:i/>
          <w:sz w:val="2"/>
        </w:rPr>
      </w:pPr>
    </w:p>
    <w:p w:rsidR="00CE37AA" w:rsidRDefault="00A5187B">
      <w:pPr>
        <w:pStyle w:val="Titre10"/>
        <w:pBdr>
          <w:top w:val="single" w:sz="4" w:space="10" w:color="FFFFFF"/>
          <w:left w:val="single" w:sz="4" w:space="4" w:color="FFFFFF"/>
          <w:bottom w:val="single" w:sz="4" w:space="10" w:color="FFFFFF"/>
          <w:right w:val="single" w:sz="4" w:space="4" w:color="FFFFFF"/>
        </w:pBdr>
        <w:shd w:val="clear" w:color="auto" w:fill="FFFF00"/>
        <w:ind w:left="-851" w:right="-851"/>
        <w:rPr>
          <w:rFonts w:ascii="Arial" w:hAnsi="Arial" w:cs="Arial"/>
        </w:rPr>
      </w:pPr>
      <w:r>
        <w:rPr>
          <w:rFonts w:ascii="Arial" w:hAnsi="Arial" w:cs="Arial"/>
          <w:i/>
        </w:rPr>
        <w:t>Nous sommes là pour vous aider</w:t>
      </w:r>
    </w:p>
    <w:p w:rsidR="00CE37AA" w:rsidRDefault="00CE37AA">
      <w:pPr>
        <w:pStyle w:val="Titre10"/>
        <w:pBdr>
          <w:top w:val="single" w:sz="4" w:space="10" w:color="FFFFFF"/>
          <w:left w:val="single" w:sz="4" w:space="4" w:color="FFFFFF"/>
          <w:bottom w:val="single" w:sz="4" w:space="10" w:color="FFFFFF"/>
          <w:right w:val="single" w:sz="4" w:space="4" w:color="FFFFFF"/>
        </w:pBdr>
        <w:shd w:val="clear" w:color="auto" w:fill="FFFF00"/>
        <w:ind w:left="-851" w:right="-851"/>
        <w:rPr>
          <w:rFonts w:ascii="Arial" w:hAnsi="Arial" w:cs="Arial"/>
        </w:rPr>
      </w:pPr>
    </w:p>
    <w:p w:rsidR="00CE37AA" w:rsidRDefault="00A5187B">
      <w:pPr>
        <w:pStyle w:val="Titre10"/>
        <w:pBdr>
          <w:top w:val="single" w:sz="4" w:space="10" w:color="FFFFFF"/>
          <w:left w:val="single" w:sz="4" w:space="4" w:color="FFFFFF"/>
          <w:bottom w:val="single" w:sz="4" w:space="10" w:color="FFFFFF"/>
          <w:right w:val="single" w:sz="4" w:space="4" w:color="FFFFFF"/>
        </w:pBdr>
        <w:shd w:val="clear" w:color="auto" w:fill="FFFF00"/>
        <w:ind w:left="-851" w:right="-851"/>
        <w:rPr>
          <w:rFonts w:ascii="Arial" w:hAnsi="Arial" w:cs="Arial"/>
          <w:color w:val="000080"/>
          <w:sz w:val="40"/>
        </w:rPr>
      </w:pPr>
      <w:r>
        <w:rPr>
          <w:rFonts w:ascii="Arial" w:hAnsi="Arial" w:cs="Arial"/>
          <w:noProof/>
          <w:lang w:eastAsia="fr-FR"/>
        </w:rPr>
        <w:drawing>
          <wp:inline distT="0" distB="0" distL="0" distR="0">
            <wp:extent cx="1114425" cy="666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666750"/>
                    </a:xfrm>
                    <a:prstGeom prst="rect">
                      <a:avLst/>
                    </a:prstGeom>
                    <a:solidFill>
                      <a:srgbClr val="FFFFFF"/>
                    </a:solidFill>
                    <a:ln>
                      <a:noFill/>
                    </a:ln>
                  </pic:spPr>
                </pic:pic>
              </a:graphicData>
            </a:graphic>
          </wp:inline>
        </w:drawing>
      </w:r>
      <w:r>
        <w:rPr>
          <w:rFonts w:ascii="Arial" w:hAnsi="Arial" w:cs="Arial"/>
          <w:color w:val="000080"/>
          <w:sz w:val="40"/>
        </w:rPr>
        <w:cr/>
      </w:r>
    </w:p>
    <w:p w:rsidR="00CE37AA" w:rsidRDefault="00A5187B">
      <w:pPr>
        <w:pStyle w:val="Titre10"/>
        <w:pBdr>
          <w:top w:val="single" w:sz="4" w:space="10" w:color="FFFFFF"/>
          <w:left w:val="single" w:sz="4" w:space="4" w:color="FFFFFF"/>
          <w:bottom w:val="single" w:sz="4" w:space="10" w:color="FFFFFF"/>
          <w:right w:val="single" w:sz="4" w:space="4" w:color="FFFFFF"/>
        </w:pBdr>
        <w:shd w:val="clear" w:color="auto" w:fill="FFFF00"/>
        <w:ind w:left="-851" w:right="-851"/>
        <w:rPr>
          <w:rFonts w:ascii="Arial" w:hAnsi="Arial" w:cs="Arial"/>
          <w:color w:val="000080"/>
          <w:sz w:val="28"/>
        </w:rPr>
      </w:pPr>
      <w:r>
        <w:rPr>
          <w:rFonts w:ascii="Arial" w:hAnsi="Arial" w:cs="Arial"/>
          <w:color w:val="000080"/>
          <w:sz w:val="28"/>
        </w:rPr>
        <w:t>Associations</w:t>
      </w:r>
    </w:p>
    <w:p w:rsidR="00CE37AA" w:rsidRDefault="00A5187B">
      <w:pPr>
        <w:pStyle w:val="Titre10"/>
        <w:pBdr>
          <w:top w:val="single" w:sz="4" w:space="10" w:color="FFFFFF"/>
          <w:left w:val="single" w:sz="4" w:space="4" w:color="FFFFFF"/>
          <w:bottom w:val="single" w:sz="4" w:space="10" w:color="FFFFFF"/>
          <w:right w:val="single" w:sz="4" w:space="4" w:color="FFFFFF"/>
        </w:pBdr>
        <w:shd w:val="clear" w:color="auto" w:fill="FFFF00"/>
        <w:ind w:left="-851" w:right="-851"/>
        <w:rPr>
          <w:rFonts w:ascii="Arial" w:hAnsi="Arial" w:cs="Arial"/>
          <w:color w:val="000080"/>
          <w:sz w:val="28"/>
        </w:rPr>
      </w:pPr>
      <w:r>
        <w:rPr>
          <w:rFonts w:ascii="Arial" w:hAnsi="Arial" w:cs="Arial"/>
          <w:color w:val="000080"/>
          <w:sz w:val="28"/>
        </w:rPr>
        <w:t xml:space="preserve">Collectivités territoriales </w:t>
      </w:r>
    </w:p>
    <w:p w:rsidR="00CE37AA" w:rsidRDefault="00A5187B">
      <w:pPr>
        <w:pStyle w:val="Titre10"/>
        <w:pBdr>
          <w:top w:val="single" w:sz="4" w:space="10" w:color="FFFFFF"/>
          <w:left w:val="single" w:sz="4" w:space="4" w:color="FFFFFF"/>
          <w:bottom w:val="single" w:sz="4" w:space="10" w:color="FFFFFF"/>
          <w:right w:val="single" w:sz="4" w:space="4" w:color="FFFFFF"/>
        </w:pBdr>
        <w:shd w:val="clear" w:color="auto" w:fill="FFFF00"/>
        <w:ind w:left="-851" w:right="-851"/>
      </w:pPr>
      <w:r>
        <w:rPr>
          <w:rFonts w:ascii="Arial" w:hAnsi="Arial" w:cs="Arial"/>
          <w:color w:val="000080"/>
          <w:sz w:val="28"/>
        </w:rPr>
        <w:t>Etablissements publics</w:t>
      </w:r>
      <w:r>
        <w:rPr>
          <w:rFonts w:ascii="Arial" w:hAnsi="Arial" w:cs="Arial"/>
          <w:b w:val="0"/>
          <w:color w:val="000080"/>
          <w:sz w:val="28"/>
        </w:rPr>
        <w:t xml:space="preserve"> </w:t>
      </w:r>
    </w:p>
    <w:p w:rsidR="00CE37AA" w:rsidRDefault="00A5187B">
      <w:pPr>
        <w:pStyle w:val="Titre10"/>
        <w:pBdr>
          <w:top w:val="single" w:sz="4" w:space="10" w:color="FFFFFF"/>
          <w:left w:val="single" w:sz="4" w:space="4" w:color="FFFFFF"/>
          <w:bottom w:val="single" w:sz="4" w:space="10" w:color="FFFFFF"/>
          <w:right w:val="single" w:sz="4" w:space="4" w:color="FFFFFF"/>
        </w:pBdr>
        <w:shd w:val="clear" w:color="auto" w:fill="FFFF00"/>
        <w:ind w:left="-851" w:right="-851"/>
        <w:jc w:val="left"/>
        <w:rPr>
          <w:rFonts w:ascii="Arial" w:eastAsia="Arial" w:hAnsi="Arial" w:cs="Arial"/>
          <w:color w:val="000080"/>
          <w:sz w:val="18"/>
        </w:rPr>
      </w:pPr>
      <w:r>
        <w:rPr>
          <w:rFonts w:ascii="Arial" w:hAnsi="Arial" w:cs="Arial"/>
          <w:noProof/>
          <w:sz w:val="24"/>
          <w:lang w:eastAsia="fr-FR"/>
        </w:rPr>
        <w:drawing>
          <wp:inline distT="0" distB="0" distL="0" distR="0">
            <wp:extent cx="781050" cy="400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400050"/>
                    </a:xfrm>
                    <a:prstGeom prst="rect">
                      <a:avLst/>
                    </a:prstGeom>
                    <a:solidFill>
                      <a:srgbClr val="FFFFFF"/>
                    </a:solidFill>
                    <a:ln>
                      <a:noFill/>
                    </a:ln>
                  </pic:spPr>
                </pic:pic>
              </a:graphicData>
            </a:graphic>
          </wp:inline>
        </w:drawing>
      </w:r>
      <w:r>
        <w:rPr>
          <w:rFonts w:ascii="Arial" w:eastAsia="Arial" w:hAnsi="Arial" w:cs="Arial"/>
          <w:color w:val="000080"/>
          <w:sz w:val="18"/>
        </w:rPr>
        <w:cr/>
      </w:r>
    </w:p>
    <w:p w:rsidR="00CE37AA" w:rsidRDefault="00CE37AA">
      <w:pPr>
        <w:pStyle w:val="Titre10"/>
        <w:pBdr>
          <w:top w:val="single" w:sz="4" w:space="10" w:color="FFFFFF"/>
          <w:left w:val="single" w:sz="4" w:space="4" w:color="FFFFFF"/>
          <w:bottom w:val="single" w:sz="4" w:space="10" w:color="FFFFFF"/>
          <w:right w:val="single" w:sz="4" w:space="4" w:color="FFFFFF"/>
        </w:pBdr>
        <w:shd w:val="clear" w:color="auto" w:fill="FFFF00"/>
        <w:ind w:left="-851" w:right="-851"/>
        <w:jc w:val="left"/>
        <w:rPr>
          <w:rFonts w:ascii="Arial" w:eastAsia="Arial" w:hAnsi="Arial" w:cs="Arial"/>
          <w:color w:val="000080"/>
          <w:sz w:val="18"/>
        </w:rPr>
      </w:pPr>
    </w:p>
    <w:p w:rsidR="00CE37AA" w:rsidRDefault="00CE37AA">
      <w:pPr>
        <w:pStyle w:val="Titre10"/>
        <w:pBdr>
          <w:top w:val="single" w:sz="4" w:space="10" w:color="FFFFFF"/>
          <w:left w:val="single" w:sz="4" w:space="4" w:color="FFFFFF"/>
          <w:bottom w:val="single" w:sz="4" w:space="10" w:color="FFFFFF"/>
          <w:right w:val="single" w:sz="4" w:space="4" w:color="FFFFFF"/>
        </w:pBdr>
        <w:shd w:val="clear" w:color="auto" w:fill="FFFF00"/>
        <w:ind w:left="-851" w:right="-851"/>
        <w:jc w:val="left"/>
        <w:rPr>
          <w:rFonts w:ascii="Arial" w:eastAsia="Arial" w:hAnsi="Arial" w:cs="Arial"/>
          <w:color w:val="000080"/>
          <w:sz w:val="18"/>
        </w:rPr>
      </w:pPr>
    </w:p>
    <w:p w:rsidR="00CE37AA" w:rsidRDefault="00CE37AA">
      <w:pPr>
        <w:pStyle w:val="Titre10"/>
        <w:pBdr>
          <w:top w:val="single" w:sz="4" w:space="10" w:color="FFFFFF"/>
          <w:left w:val="single" w:sz="4" w:space="4" w:color="FFFFFF"/>
          <w:bottom w:val="single" w:sz="4" w:space="10" w:color="FFFFFF"/>
          <w:right w:val="single" w:sz="4" w:space="4" w:color="FFFFFF"/>
        </w:pBdr>
        <w:shd w:val="clear" w:color="auto" w:fill="FFFF00"/>
        <w:ind w:left="-851" w:right="-851"/>
        <w:jc w:val="left"/>
        <w:rPr>
          <w:rFonts w:ascii="Arial" w:eastAsia="Arial" w:hAnsi="Arial" w:cs="Arial"/>
          <w:color w:val="000080"/>
          <w:sz w:val="18"/>
        </w:rPr>
      </w:pPr>
    </w:p>
    <w:p w:rsidR="00CE37AA" w:rsidRDefault="00CE37AA">
      <w:pPr>
        <w:pStyle w:val="Titre10"/>
        <w:pBdr>
          <w:top w:val="single" w:sz="4" w:space="10" w:color="FFFFFF"/>
          <w:left w:val="single" w:sz="4" w:space="4" w:color="FFFFFF"/>
          <w:bottom w:val="single" w:sz="4" w:space="10" w:color="FFFFFF"/>
          <w:right w:val="single" w:sz="4" w:space="4" w:color="FFFFFF"/>
        </w:pBdr>
        <w:shd w:val="clear" w:color="auto" w:fill="FFFF00"/>
        <w:ind w:left="-851" w:right="-851"/>
        <w:jc w:val="left"/>
        <w:rPr>
          <w:rFonts w:ascii="Arial" w:eastAsia="Arial" w:hAnsi="Arial" w:cs="Arial"/>
          <w:color w:val="000080"/>
          <w:sz w:val="18"/>
        </w:rPr>
      </w:pPr>
    </w:p>
    <w:p w:rsidR="00CE37AA" w:rsidRDefault="00CE37AA">
      <w:pPr>
        <w:pStyle w:val="Titre10"/>
        <w:pBdr>
          <w:top w:val="single" w:sz="4" w:space="10" w:color="FFFFFF"/>
          <w:left w:val="single" w:sz="4" w:space="4" w:color="FFFFFF"/>
          <w:bottom w:val="single" w:sz="4" w:space="10" w:color="FFFFFF"/>
          <w:right w:val="single" w:sz="4" w:space="4" w:color="FFFFFF"/>
        </w:pBdr>
        <w:shd w:val="clear" w:color="auto" w:fill="FFFF00"/>
        <w:ind w:left="-851" w:right="-851"/>
        <w:jc w:val="left"/>
        <w:rPr>
          <w:rFonts w:ascii="Arial" w:eastAsia="Arial" w:hAnsi="Arial" w:cs="Arial"/>
          <w:color w:val="000080"/>
          <w:sz w:val="18"/>
        </w:rPr>
      </w:pPr>
    </w:p>
    <w:p w:rsidR="00CE37AA" w:rsidRDefault="00CE37AA">
      <w:pPr>
        <w:pStyle w:val="Titre10"/>
        <w:pBdr>
          <w:top w:val="single" w:sz="4" w:space="10" w:color="FFFFFF"/>
          <w:left w:val="single" w:sz="4" w:space="4" w:color="FFFFFF"/>
          <w:bottom w:val="single" w:sz="4" w:space="10" w:color="FFFFFF"/>
          <w:right w:val="single" w:sz="4" w:space="4" w:color="FFFFFF"/>
        </w:pBdr>
        <w:shd w:val="clear" w:color="auto" w:fill="FFFF00"/>
        <w:ind w:left="-851" w:right="-851"/>
        <w:jc w:val="left"/>
        <w:rPr>
          <w:rFonts w:ascii="Arial" w:eastAsia="Arial" w:hAnsi="Arial" w:cs="Arial"/>
          <w:color w:val="000080"/>
          <w:sz w:val="18"/>
        </w:rPr>
      </w:pPr>
    </w:p>
    <w:p w:rsidR="00CE37AA" w:rsidRDefault="00A5187B">
      <w:pPr>
        <w:pStyle w:val="Titre10"/>
        <w:pBdr>
          <w:top w:val="single" w:sz="4" w:space="10" w:color="FFFFFF"/>
          <w:left w:val="single" w:sz="4" w:space="4" w:color="FFFFFF"/>
          <w:bottom w:val="single" w:sz="4" w:space="10" w:color="FFFFFF"/>
          <w:right w:val="single" w:sz="4" w:space="4" w:color="FFFFFF"/>
        </w:pBdr>
        <w:shd w:val="clear" w:color="auto" w:fill="FFFF00"/>
        <w:ind w:left="-851" w:right="-851"/>
        <w:jc w:val="left"/>
        <w:rPr>
          <w:rFonts w:ascii="Arial" w:hAnsi="Arial" w:cs="Arial"/>
          <w:b w:val="0"/>
          <w:color w:val="000080"/>
          <w:sz w:val="20"/>
        </w:rPr>
      </w:pPr>
      <w:r>
        <w:rPr>
          <w:rFonts w:ascii="Arial" w:eastAsia="Arial" w:hAnsi="Arial" w:cs="Arial"/>
          <w:color w:val="000080"/>
          <w:sz w:val="18"/>
        </w:rPr>
        <w:t xml:space="preserve">  </w:t>
      </w:r>
      <w:r>
        <w:rPr>
          <w:rFonts w:ascii="Arial" w:hAnsi="Arial" w:cs="Arial"/>
          <w:color w:val="000080"/>
          <w:sz w:val="18"/>
        </w:rPr>
        <w:t>N° 12156*03</w:t>
      </w:r>
    </w:p>
    <w:p w:rsidR="00CE37AA" w:rsidRDefault="00CE37AA">
      <w:pPr>
        <w:pStyle w:val="Titre10"/>
        <w:pBdr>
          <w:top w:val="single" w:sz="4" w:space="10" w:color="FFFFFF"/>
          <w:left w:val="single" w:sz="4" w:space="4" w:color="FFFFFF"/>
          <w:bottom w:val="single" w:sz="4" w:space="10" w:color="FFFFFF"/>
          <w:right w:val="single" w:sz="4" w:space="4" w:color="FFFFFF"/>
        </w:pBdr>
        <w:shd w:val="clear" w:color="auto" w:fill="FFFF00"/>
        <w:ind w:left="-851" w:right="-851"/>
        <w:jc w:val="left"/>
        <w:rPr>
          <w:rFonts w:ascii="Arial" w:hAnsi="Arial" w:cs="Arial"/>
          <w:b w:val="0"/>
          <w:color w:val="000080"/>
          <w:sz w:val="20"/>
        </w:rPr>
      </w:pPr>
    </w:p>
    <w:p w:rsidR="00CE37AA" w:rsidRDefault="00A5187B">
      <w:pPr>
        <w:pStyle w:val="Titre10"/>
        <w:pBdr>
          <w:top w:val="single" w:sz="4" w:space="10" w:color="FFFFFF"/>
          <w:left w:val="single" w:sz="4" w:space="4" w:color="FFFFFF"/>
          <w:bottom w:val="single" w:sz="4" w:space="10" w:color="FFFFFF"/>
          <w:right w:val="single" w:sz="4" w:space="4" w:color="FFFFFF"/>
        </w:pBdr>
        <w:shd w:val="clear" w:color="auto" w:fill="FFFF00"/>
        <w:ind w:left="-851" w:right="-851"/>
        <w:rPr>
          <w:rFonts w:ascii="Arial" w:hAnsi="Arial" w:cs="Arial"/>
          <w:color w:val="FF0000"/>
          <w:sz w:val="22"/>
        </w:rPr>
      </w:pPr>
      <w:r>
        <w:rPr>
          <w:rFonts w:ascii="Arial" w:hAnsi="Arial" w:cs="Arial"/>
          <w:b w:val="0"/>
          <w:color w:val="000080"/>
          <w:spacing w:val="38"/>
          <w:sz w:val="48"/>
        </w:rPr>
        <w:t xml:space="preserve">Dossier de </w:t>
      </w:r>
      <w:r>
        <w:rPr>
          <w:rFonts w:ascii="Arial" w:hAnsi="Arial" w:cs="Arial"/>
          <w:color w:val="FFFFFF"/>
          <w:spacing w:val="20"/>
          <w:sz w:val="48"/>
          <w:shd w:val="clear" w:color="auto" w:fill="000080"/>
        </w:rPr>
        <w:t>demande de subvention REAAP 2016</w:t>
      </w:r>
    </w:p>
    <w:p w:rsidR="00CE37AA" w:rsidRDefault="00A5187B">
      <w:pPr>
        <w:ind w:left="176"/>
        <w:jc w:val="both"/>
        <w:rPr>
          <w:rFonts w:ascii="Arial" w:hAnsi="Arial" w:cs="Arial"/>
          <w:b/>
          <w:color w:val="000080"/>
          <w:sz w:val="22"/>
        </w:rPr>
      </w:pPr>
      <w:r>
        <w:rPr>
          <w:rFonts w:ascii="Arial" w:hAnsi="Arial" w:cs="Arial"/>
          <w:b/>
          <w:color w:val="FF0000"/>
          <w:sz w:val="22"/>
        </w:rPr>
        <w:tab/>
      </w:r>
    </w:p>
    <w:p w:rsidR="00CE37AA" w:rsidRDefault="00CE37AA">
      <w:pPr>
        <w:ind w:left="176"/>
        <w:jc w:val="both"/>
        <w:rPr>
          <w:rFonts w:ascii="Arial" w:hAnsi="Arial" w:cs="Arial"/>
          <w:b/>
          <w:color w:val="000080"/>
          <w:sz w:val="22"/>
        </w:rPr>
      </w:pPr>
    </w:p>
    <w:p w:rsidR="00CE37AA" w:rsidRDefault="00A5187B">
      <w:pPr>
        <w:ind w:left="176"/>
        <w:jc w:val="both"/>
        <w:rPr>
          <w:rFonts w:ascii="Arial" w:hAnsi="Arial" w:cs="Arial"/>
          <w:b/>
          <w:color w:val="000080"/>
          <w:sz w:val="22"/>
        </w:rPr>
      </w:pPr>
      <w:r>
        <w:rPr>
          <w:rFonts w:ascii="Arial" w:hAnsi="Arial" w:cs="Arial"/>
          <w:b/>
          <w:color w:val="000080"/>
          <w:sz w:val="22"/>
        </w:rPr>
        <w:t>Vous trouverez dans ce dossier :</w:t>
      </w:r>
    </w:p>
    <w:p w:rsidR="00CE37AA" w:rsidRDefault="00A5187B">
      <w:pPr>
        <w:numPr>
          <w:ilvl w:val="0"/>
          <w:numId w:val="7"/>
        </w:numPr>
        <w:tabs>
          <w:tab w:val="left" w:pos="176"/>
        </w:tabs>
        <w:ind w:left="176" w:firstLine="0"/>
        <w:jc w:val="both"/>
        <w:rPr>
          <w:rFonts w:ascii="Arial" w:hAnsi="Arial" w:cs="Arial"/>
          <w:b/>
          <w:color w:val="000080"/>
          <w:sz w:val="22"/>
        </w:rPr>
      </w:pPr>
      <w:r>
        <w:rPr>
          <w:rFonts w:ascii="Arial" w:hAnsi="Arial" w:cs="Arial"/>
          <w:b/>
          <w:color w:val="000080"/>
          <w:sz w:val="22"/>
        </w:rPr>
        <w:t>Des informations pratiques pour vous aider à le remplir</w:t>
      </w:r>
    </w:p>
    <w:p w:rsidR="00CE37AA" w:rsidRDefault="00A5187B">
      <w:pPr>
        <w:numPr>
          <w:ilvl w:val="0"/>
          <w:numId w:val="7"/>
        </w:numPr>
        <w:tabs>
          <w:tab w:val="left" w:pos="176"/>
        </w:tabs>
        <w:ind w:left="176" w:firstLine="0"/>
        <w:jc w:val="both"/>
        <w:rPr>
          <w:rFonts w:ascii="Arial" w:hAnsi="Arial" w:cs="Arial"/>
          <w:b/>
          <w:color w:val="000080"/>
          <w:sz w:val="22"/>
        </w:rPr>
      </w:pPr>
      <w:r>
        <w:rPr>
          <w:rFonts w:ascii="Arial" w:hAnsi="Arial" w:cs="Arial"/>
          <w:b/>
          <w:color w:val="000080"/>
          <w:sz w:val="22"/>
        </w:rPr>
        <w:t>Une demande de subvention (fiches 1, 2-1, 2-2 ,3-1, 3-2, 3-3)</w:t>
      </w:r>
    </w:p>
    <w:p w:rsidR="00CE37AA" w:rsidRDefault="00A5187B">
      <w:pPr>
        <w:numPr>
          <w:ilvl w:val="0"/>
          <w:numId w:val="7"/>
        </w:numPr>
        <w:tabs>
          <w:tab w:val="left" w:pos="176"/>
        </w:tabs>
        <w:ind w:left="176" w:firstLine="0"/>
        <w:jc w:val="both"/>
        <w:rPr>
          <w:rFonts w:ascii="Arial" w:hAnsi="Arial" w:cs="Arial"/>
          <w:b/>
          <w:color w:val="000080"/>
          <w:sz w:val="22"/>
        </w:rPr>
      </w:pPr>
      <w:r>
        <w:rPr>
          <w:rFonts w:ascii="Arial" w:hAnsi="Arial" w:cs="Arial"/>
          <w:b/>
          <w:color w:val="000080"/>
          <w:sz w:val="22"/>
        </w:rPr>
        <w:t>Une attestation (fiche 4-1)</w:t>
      </w:r>
    </w:p>
    <w:p w:rsidR="00CE37AA" w:rsidRDefault="00A5187B">
      <w:pPr>
        <w:numPr>
          <w:ilvl w:val="0"/>
          <w:numId w:val="7"/>
        </w:numPr>
        <w:tabs>
          <w:tab w:val="left" w:pos="176"/>
        </w:tabs>
        <w:ind w:left="176" w:firstLine="0"/>
        <w:jc w:val="both"/>
        <w:rPr>
          <w:rFonts w:ascii="Arial" w:hAnsi="Arial" w:cs="Arial"/>
          <w:b/>
          <w:color w:val="000080"/>
          <w:sz w:val="22"/>
        </w:rPr>
      </w:pPr>
      <w:r>
        <w:rPr>
          <w:rFonts w:ascii="Arial" w:hAnsi="Arial" w:cs="Arial"/>
          <w:b/>
          <w:color w:val="000080"/>
          <w:sz w:val="22"/>
        </w:rPr>
        <w:t>Un compte rendu financier de l’action subventionnée</w:t>
      </w:r>
      <w:r>
        <w:rPr>
          <w:rFonts w:ascii="Arial" w:hAnsi="Arial" w:cs="Arial"/>
          <w:b/>
          <w:color w:val="000080"/>
          <w:sz w:val="20"/>
        </w:rPr>
        <w:t xml:space="preserve"> (fiches 6-1, 6-2 et 6-3)</w:t>
      </w:r>
    </w:p>
    <w:p w:rsidR="00CE37AA" w:rsidRDefault="00A5187B">
      <w:pPr>
        <w:ind w:left="4500" w:hanging="4324"/>
        <w:jc w:val="both"/>
        <w:rPr>
          <w:rFonts w:ascii="Arial" w:hAnsi="Arial" w:cs="Arial"/>
          <w:b/>
          <w:color w:val="000080"/>
          <w:sz w:val="20"/>
        </w:rPr>
      </w:pPr>
      <w:r>
        <w:rPr>
          <w:rFonts w:ascii="Arial" w:hAnsi="Arial" w:cs="Arial"/>
          <w:b/>
          <w:color w:val="000080"/>
          <w:sz w:val="22"/>
        </w:rPr>
        <w:t>______________________________</w:t>
      </w:r>
    </w:p>
    <w:p w:rsidR="00CE37AA" w:rsidRDefault="00CE37AA">
      <w:pPr>
        <w:jc w:val="both"/>
        <w:rPr>
          <w:rFonts w:ascii="Arial" w:hAnsi="Arial" w:cs="Arial"/>
          <w:b/>
          <w:color w:val="000080"/>
          <w:sz w:val="20"/>
        </w:rPr>
      </w:pPr>
    </w:p>
    <w:p w:rsidR="00CE37AA" w:rsidRDefault="00A5187B">
      <w:pPr>
        <w:jc w:val="both"/>
        <w:rPr>
          <w:rFonts w:ascii="Arial" w:hAnsi="Arial" w:cs="Arial"/>
          <w:color w:val="000080"/>
          <w:sz w:val="20"/>
        </w:rPr>
      </w:pPr>
      <w:r>
        <w:rPr>
          <w:rFonts w:ascii="Arial" w:hAnsi="Arial" w:cs="Arial"/>
          <w:i/>
          <w:color w:val="000080"/>
        </w:rPr>
        <w:t xml:space="preserve">Ce dossier est à retourner par messagerie au service suivant </w:t>
      </w:r>
      <w:r>
        <w:rPr>
          <w:rFonts w:ascii="Arial" w:hAnsi="Arial" w:cs="Arial"/>
          <w:color w:val="000080"/>
        </w:rPr>
        <w:t>:</w:t>
      </w:r>
    </w:p>
    <w:p w:rsidR="00CE37AA" w:rsidRDefault="00CE37AA">
      <w:pPr>
        <w:rPr>
          <w:rFonts w:ascii="Arial" w:hAnsi="Arial" w:cs="Arial"/>
          <w:color w:val="000080"/>
          <w:sz w:val="20"/>
        </w:rPr>
      </w:pPr>
    </w:p>
    <w:p w:rsidR="00CE37AA" w:rsidRDefault="00A5187B">
      <w:pPr>
        <w:numPr>
          <w:ilvl w:val="0"/>
          <w:numId w:val="2"/>
        </w:numPr>
        <w:rPr>
          <w:rFonts w:ascii="Arial" w:hAnsi="Arial" w:cs="Arial"/>
          <w:color w:val="000080"/>
          <w:sz w:val="22"/>
        </w:rPr>
      </w:pPr>
      <w:r>
        <w:rPr>
          <w:rFonts w:ascii="Arial" w:hAnsi="Arial" w:cs="Arial"/>
          <w:b/>
          <w:color w:val="000080"/>
        </w:rPr>
        <w:t>CAF du Val d’Oise</w:t>
      </w:r>
    </w:p>
    <w:p w:rsidR="00CE37AA" w:rsidRDefault="00A5187B">
      <w:pPr>
        <w:ind w:left="360"/>
        <w:rPr>
          <w:rFonts w:ascii="Arial" w:hAnsi="Arial" w:cs="Arial"/>
          <w:b/>
          <w:color w:val="000080"/>
          <w:sz w:val="22"/>
          <w:u w:val="single"/>
        </w:rPr>
      </w:pPr>
      <w:r>
        <w:rPr>
          <w:rFonts w:ascii="Arial" w:hAnsi="Arial" w:cs="Arial"/>
          <w:color w:val="000080"/>
          <w:sz w:val="22"/>
        </w:rPr>
        <w:t xml:space="preserve">Direction de l’action sociale </w:t>
      </w:r>
    </w:p>
    <w:p w:rsidR="00CE37AA" w:rsidRDefault="00A5187B">
      <w:pPr>
        <w:ind w:left="360"/>
        <w:rPr>
          <w:rFonts w:ascii="Arial" w:hAnsi="Arial" w:cs="Arial"/>
          <w:b/>
          <w:color w:val="000080"/>
          <w:sz w:val="20"/>
        </w:rPr>
      </w:pPr>
      <w:r>
        <w:rPr>
          <w:rFonts w:ascii="Arial" w:hAnsi="Arial" w:cs="Arial"/>
          <w:b/>
          <w:color w:val="000080"/>
          <w:sz w:val="22"/>
          <w:u w:val="single"/>
        </w:rPr>
        <w:t>reseau-parentalite.cafcergy@caf.cnafmail.fr</w:t>
      </w:r>
    </w:p>
    <w:p w:rsidR="00CE37AA" w:rsidRDefault="00CE37AA">
      <w:pPr>
        <w:ind w:left="360"/>
        <w:rPr>
          <w:rFonts w:ascii="Arial" w:hAnsi="Arial" w:cs="Arial"/>
          <w:b/>
          <w:color w:val="000080"/>
          <w:sz w:val="20"/>
        </w:rPr>
      </w:pPr>
    </w:p>
    <w:p w:rsidR="00CE37AA" w:rsidRDefault="005703C6">
      <w:pPr>
        <w:sectPr w:rsidR="00CE37AA">
          <w:footerReference w:type="default" r:id="rId10"/>
          <w:footerReference w:type="first" r:id="rId11"/>
          <w:pgSz w:w="11906" w:h="16838"/>
          <w:pgMar w:top="284" w:right="1418" w:bottom="340" w:left="1418" w:header="720" w:footer="284" w:gutter="0"/>
          <w:cols w:space="720"/>
          <w:docGrid w:linePitch="360"/>
        </w:sectPr>
      </w:pPr>
      <w:r>
        <w:rPr>
          <w:noProof/>
          <w:lang w:eastAsia="fr-FR"/>
        </w:rPr>
        <w:pict>
          <v:shapetype id="_x0000_t202" coordsize="21600,21600" o:spt="202" path="m,l,21600r21600,l21600,xe">
            <v:stroke joinstyle="miter"/>
            <v:path gradientshapeok="t" o:connecttype="rect"/>
          </v:shapetype>
          <v:shape id="Text Box 2" o:spid="_x0000_s1026" type="#_x0000_t202" style="position:absolute;margin-left:-30.85pt;margin-top:16.95pt;width:530.35pt;height:89.35pt;z-index:25165619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">
            <v:textbox>
              <w:txbxContent>
                <w:p w:rsidR="00930DC9" w:rsidRDefault="00930DC9">
                  <w:pPr>
                    <w:rPr>
                      <w:rFonts w:ascii="Arial" w:hAnsi="Arial" w:cs="Arial"/>
                      <w:sz w:val="22"/>
                    </w:rPr>
                  </w:pPr>
                  <w:r>
                    <w:rPr>
                      <w:rFonts w:ascii="Arial" w:hAnsi="Arial" w:cs="Arial"/>
                      <w:sz w:val="22"/>
                    </w:rPr>
                    <w:t>Cadre réservé au service :</w:t>
                  </w:r>
                </w:p>
                <w:p w:rsidR="00930DC9" w:rsidRDefault="00930DC9">
                  <w:pPr>
                    <w:rPr>
                      <w:rFonts w:ascii="Arial" w:hAnsi="Arial" w:cs="Arial"/>
                      <w:sz w:val="22"/>
                    </w:rPr>
                  </w:pPr>
                </w:p>
                <w:p w:rsidR="00930DC9" w:rsidRDefault="00930DC9">
                  <w:r>
                    <w:rPr>
                      <w:rFonts w:ascii="Arial" w:hAnsi="Arial" w:cs="Arial"/>
                      <w:sz w:val="22"/>
                    </w:rPr>
                    <w:t xml:space="preserve">Le présent dossier n’est utilisable </w:t>
                  </w:r>
                  <w:r>
                    <w:rPr>
                      <w:rFonts w:ascii="Arial" w:hAnsi="Arial" w:cs="Arial"/>
                      <w:sz w:val="22"/>
                      <w:u w:val="single"/>
                    </w:rPr>
                    <w:t>qu’à l’occasion</w:t>
                  </w:r>
                  <w:r>
                    <w:rPr>
                      <w:rFonts w:ascii="Arial" w:hAnsi="Arial" w:cs="Arial"/>
                      <w:sz w:val="22"/>
                    </w:rPr>
                    <w:t xml:space="preserve"> des demandes formulées au titre de l’année 2016 pour le REAAP </w:t>
                  </w:r>
                </w:p>
              </w:txbxContent>
            </v:textbox>
          </v:shape>
        </w:pict>
      </w:r>
      <w:r w:rsidR="00A5187B">
        <w:rPr>
          <w:rFonts w:ascii="Arial" w:eastAsia="Arial" w:hAnsi="Arial" w:cs="Arial"/>
          <w:b/>
          <w:color w:val="000080"/>
          <w:sz w:val="22"/>
        </w:rPr>
        <w:t xml:space="preserve">      </w:t>
      </w:r>
    </w:p>
    <w:p w:rsidR="00CE37AA" w:rsidRDefault="00A5187B">
      <w:pPr>
        <w:pStyle w:val="Sous-titre"/>
      </w:pPr>
      <w:r>
        <w:lastRenderedPageBreak/>
        <w:t>Informations pratiques</w:t>
      </w:r>
    </w:p>
    <w:p w:rsidR="00CE37AA" w:rsidRDefault="00A5187B">
      <w:pPr>
        <w:spacing w:before="240"/>
        <w:rPr>
          <w:rFonts w:ascii="Arial" w:hAnsi="Arial" w:cs="Arial"/>
          <w:sz w:val="20"/>
        </w:rPr>
      </w:pPr>
      <w:r>
        <w:rPr>
          <w:rFonts w:ascii="Arial" w:hAnsi="Arial" w:cs="Arial"/>
          <w:b/>
          <w:color w:val="000080"/>
        </w:rPr>
        <w:t>Qu’est-ce que le dossier de demande de subvention ?</w:t>
      </w:r>
    </w:p>
    <w:p w:rsidR="00CE37AA" w:rsidRDefault="00A5187B">
      <w:pPr>
        <w:jc w:val="both"/>
        <w:rPr>
          <w:rFonts w:ascii="Arial" w:hAnsi="Arial" w:cs="Arial"/>
          <w:b/>
          <w:sz w:val="20"/>
        </w:rPr>
      </w:pPr>
      <w:r>
        <w:rPr>
          <w:rFonts w:ascii="Arial" w:hAnsi="Arial" w:cs="Arial"/>
          <w:sz w:val="20"/>
        </w:rPr>
        <w:t xml:space="preserve">Ce dossier doit être utilisé par toute structure sollicitant une subvention auprès des services financeurs (Etat, Caisse d’Allocations Familiales, Conseil </w:t>
      </w:r>
      <w:r w:rsidR="0055142D">
        <w:rPr>
          <w:rFonts w:ascii="Arial" w:hAnsi="Arial" w:cs="Arial"/>
          <w:sz w:val="20"/>
        </w:rPr>
        <w:t>Département</w:t>
      </w:r>
      <w:r>
        <w:rPr>
          <w:rFonts w:ascii="Arial" w:hAnsi="Arial" w:cs="Arial"/>
          <w:sz w:val="20"/>
        </w:rPr>
        <w:t>al). Il peut être utilisé pour les collectivités territoriales, les établissements publics et les associations. Il concerne le financement d’actions spécifiques dans le cadre du REAAP. Dès lors,</w:t>
      </w:r>
      <w:r>
        <w:rPr>
          <w:rFonts w:ascii="Arial" w:hAnsi="Arial" w:cs="Arial"/>
          <w:b/>
          <w:sz w:val="20"/>
        </w:rPr>
        <w:t xml:space="preserve"> </w:t>
      </w:r>
      <w:r>
        <w:rPr>
          <w:rFonts w:ascii="Arial" w:hAnsi="Arial" w:cs="Arial"/>
          <w:sz w:val="20"/>
        </w:rPr>
        <w:t>il ne concerne pas les financements imputables sur la section d’investissements.</w:t>
      </w:r>
    </w:p>
    <w:p w:rsidR="00CE37AA" w:rsidRDefault="00A5187B">
      <w:pPr>
        <w:jc w:val="both"/>
        <w:rPr>
          <w:rFonts w:ascii="Arial" w:hAnsi="Arial" w:cs="Arial"/>
        </w:rPr>
      </w:pPr>
      <w:r>
        <w:rPr>
          <w:rFonts w:ascii="Arial" w:hAnsi="Arial" w:cs="Arial"/>
          <w:b/>
          <w:sz w:val="20"/>
        </w:rPr>
        <w:t>Ce dossier a été établi conformément aux règles nationales et communautaires applicables aux financements publics.</w:t>
      </w:r>
    </w:p>
    <w:p w:rsidR="00CE37AA" w:rsidRDefault="00CE37AA">
      <w:pPr>
        <w:jc w:val="both"/>
        <w:rPr>
          <w:rFonts w:ascii="Arial" w:hAnsi="Arial" w:cs="Arial"/>
        </w:rPr>
      </w:pPr>
    </w:p>
    <w:p w:rsidR="00CE37AA" w:rsidRDefault="00A5187B">
      <w:pPr>
        <w:jc w:val="both"/>
        <w:rPr>
          <w:rFonts w:ascii="Wingdings" w:eastAsia="Wingdings" w:hAnsi="Wingdings" w:cs="Wingdings"/>
          <w:sz w:val="20"/>
        </w:rPr>
      </w:pPr>
      <w:r>
        <w:rPr>
          <w:rFonts w:ascii="Arial" w:hAnsi="Arial" w:cs="Arial"/>
        </w:rPr>
        <w:t>Il comporte 6 fiches :</w:t>
      </w:r>
    </w:p>
    <w:p w:rsidR="00CE37AA" w:rsidRDefault="00A5187B">
      <w:pPr>
        <w:jc w:val="both"/>
        <w:rPr>
          <w:rFonts w:ascii="Arial" w:hAnsi="Arial" w:cs="Arial"/>
          <w:sz w:val="20"/>
        </w:rPr>
      </w:pPr>
      <w:r>
        <w:rPr>
          <w:rFonts w:ascii="Wingdings" w:eastAsia="Wingdings" w:hAnsi="Wingdings" w:cs="Wingdings"/>
          <w:sz w:val="20"/>
        </w:rPr>
        <w:t></w:t>
      </w:r>
      <w:r>
        <w:rPr>
          <w:rFonts w:ascii="Arial" w:eastAsia="Arial" w:hAnsi="Arial" w:cs="Arial"/>
          <w:b/>
          <w:sz w:val="22"/>
        </w:rPr>
        <w:t xml:space="preserve"> </w:t>
      </w:r>
      <w:r>
        <w:rPr>
          <w:rFonts w:ascii="Arial" w:hAnsi="Arial" w:cs="Arial"/>
          <w:b/>
          <w:sz w:val="22"/>
        </w:rPr>
        <w:t>Fiches n° 1: Présentation de la structure porteuse</w:t>
      </w:r>
    </w:p>
    <w:p w:rsidR="00CE37AA" w:rsidRDefault="00A5187B">
      <w:pPr>
        <w:jc w:val="both"/>
        <w:rPr>
          <w:rFonts w:ascii="Arial" w:hAnsi="Arial" w:cs="Arial"/>
          <w:sz w:val="20"/>
        </w:rPr>
      </w:pPr>
      <w:r>
        <w:rPr>
          <w:rFonts w:ascii="Arial" w:hAnsi="Arial" w:cs="Arial"/>
          <w:sz w:val="20"/>
        </w:rPr>
        <w:t xml:space="preserve">Pour bénéficier d’une subvention, </w:t>
      </w:r>
      <w:r>
        <w:rPr>
          <w:rFonts w:ascii="Arial" w:hAnsi="Arial" w:cs="Arial"/>
          <w:b/>
          <w:sz w:val="20"/>
        </w:rPr>
        <w:t>vous devez disposer :</w:t>
      </w:r>
    </w:p>
    <w:p w:rsidR="00CE37AA" w:rsidRDefault="00A5187B">
      <w:pPr>
        <w:numPr>
          <w:ilvl w:val="0"/>
          <w:numId w:val="6"/>
        </w:numPr>
        <w:jc w:val="both"/>
        <w:rPr>
          <w:rFonts w:ascii="Arial" w:hAnsi="Arial" w:cs="Arial"/>
          <w:i/>
          <w:sz w:val="20"/>
        </w:rPr>
      </w:pPr>
      <w:r>
        <w:rPr>
          <w:rFonts w:ascii="Arial" w:hAnsi="Arial" w:cs="Arial"/>
          <w:sz w:val="20"/>
        </w:rPr>
        <w:t>d’un numéro SIRET</w:t>
      </w:r>
      <w:r>
        <w:rPr>
          <w:rFonts w:ascii="Arial" w:hAnsi="Arial" w:cs="Arial"/>
          <w:b/>
          <w:sz w:val="20"/>
        </w:rPr>
        <w:t> ;</w:t>
      </w:r>
    </w:p>
    <w:p w:rsidR="00CE37AA" w:rsidRDefault="00A5187B">
      <w:pPr>
        <w:ind w:left="360"/>
        <w:jc w:val="both"/>
        <w:rPr>
          <w:rFonts w:ascii="Arial" w:hAnsi="Arial" w:cs="Arial"/>
          <w:sz w:val="20"/>
        </w:rPr>
      </w:pPr>
      <w:r>
        <w:rPr>
          <w:rFonts w:ascii="Arial" w:hAnsi="Arial" w:cs="Arial"/>
          <w:i/>
          <w:sz w:val="20"/>
        </w:rPr>
        <w:t>Si vous n’en avez pas, il vous faut le demander à la direction régionale de l’INSEE. Cette démarche est gratuite (annuaire des directions régionales sur http://www.insee.fr)</w:t>
      </w:r>
    </w:p>
    <w:p w:rsidR="00CE37AA" w:rsidRDefault="00A5187B">
      <w:pPr>
        <w:numPr>
          <w:ilvl w:val="0"/>
          <w:numId w:val="6"/>
        </w:numPr>
        <w:jc w:val="both"/>
        <w:rPr>
          <w:rFonts w:ascii="Arial" w:hAnsi="Arial" w:cs="Arial"/>
          <w:sz w:val="20"/>
        </w:rPr>
      </w:pPr>
      <w:r>
        <w:rPr>
          <w:rFonts w:ascii="Arial" w:hAnsi="Arial" w:cs="Arial"/>
          <w:sz w:val="20"/>
        </w:rPr>
        <w:t>pour les associations, d’un numéro RNA, ou à défaut, du numéro de récépissé en préfecture</w:t>
      </w:r>
    </w:p>
    <w:p w:rsidR="00CE37AA" w:rsidRDefault="00A5187B">
      <w:pPr>
        <w:jc w:val="both"/>
        <w:rPr>
          <w:rFonts w:ascii="Arial" w:hAnsi="Arial" w:cs="Arial"/>
          <w:sz w:val="20"/>
        </w:rPr>
      </w:pPr>
      <w:r>
        <w:rPr>
          <w:rFonts w:ascii="Arial" w:hAnsi="Arial" w:cs="Arial"/>
          <w:sz w:val="20"/>
        </w:rPr>
        <w:t>Ces références constitueront vos identifiants dans vos relations avec les services administratifs.</w:t>
      </w:r>
    </w:p>
    <w:p w:rsidR="00CE37AA" w:rsidRDefault="00A5187B">
      <w:pPr>
        <w:jc w:val="both"/>
        <w:rPr>
          <w:rFonts w:ascii="Arial" w:hAnsi="Arial" w:cs="Arial"/>
          <w:sz w:val="20"/>
        </w:rPr>
      </w:pPr>
      <w:r>
        <w:rPr>
          <w:rFonts w:ascii="Arial" w:hAnsi="Arial" w:cs="Arial"/>
          <w:sz w:val="20"/>
        </w:rPr>
        <w:t>Le numéro RNA (répertoire national des associations) est attribué à l’occasion des enregistrements de création ou modification en préfecture.</w:t>
      </w:r>
    </w:p>
    <w:p w:rsidR="00CE37AA" w:rsidRDefault="00A5187B">
      <w:pPr>
        <w:jc w:val="both"/>
        <w:rPr>
          <w:rFonts w:ascii="Arial" w:hAnsi="Arial" w:cs="Arial"/>
          <w:sz w:val="20"/>
        </w:rPr>
      </w:pPr>
      <w:r>
        <w:rPr>
          <w:rFonts w:ascii="Wingdings" w:eastAsia="Wingdings" w:hAnsi="Wingdings" w:cs="Wingdings"/>
          <w:sz w:val="20"/>
        </w:rPr>
        <w:t></w:t>
      </w:r>
      <w:r>
        <w:rPr>
          <w:rFonts w:ascii="Arial" w:eastAsia="Arial" w:hAnsi="Arial" w:cs="Arial"/>
          <w:b/>
          <w:sz w:val="22"/>
        </w:rPr>
        <w:t xml:space="preserve"> </w:t>
      </w:r>
      <w:r>
        <w:rPr>
          <w:rFonts w:ascii="Arial" w:hAnsi="Arial" w:cs="Arial"/>
          <w:b/>
          <w:sz w:val="22"/>
        </w:rPr>
        <w:t>Fiche n° 2-1,2 – 2, 2-3 : Présentation et budget prévisionnel de l’association.</w:t>
      </w:r>
    </w:p>
    <w:p w:rsidR="00CE37AA" w:rsidRDefault="00A5187B">
      <w:pPr>
        <w:jc w:val="both"/>
        <w:rPr>
          <w:rFonts w:ascii="Arial" w:hAnsi="Arial" w:cs="Arial"/>
          <w:sz w:val="20"/>
        </w:rPr>
      </w:pPr>
      <w:r>
        <w:rPr>
          <w:rFonts w:ascii="Arial" w:hAnsi="Arial" w:cs="Arial"/>
          <w:sz w:val="20"/>
        </w:rPr>
        <w:t>Si vous disposez déjà d’un budget respectant la nomenclature du plan comptable associatif</w:t>
      </w:r>
      <w:r>
        <w:rPr>
          <w:rStyle w:val="Caractresdenotedebasdepage"/>
          <w:rFonts w:ascii="Arial" w:hAnsi="Arial" w:cs="Arial"/>
          <w:sz w:val="20"/>
        </w:rPr>
        <w:footnoteReference w:id="1"/>
      </w:r>
      <w:r>
        <w:rPr>
          <w:rFonts w:ascii="Arial" w:hAnsi="Arial" w:cs="Arial"/>
          <w:sz w:val="20"/>
        </w:rPr>
        <w:t>, il vous suffit de le transmettre en ne faisant figurer sur la fiche que le montant de la subvention demandée.</w:t>
      </w:r>
    </w:p>
    <w:p w:rsidR="00CE37AA" w:rsidRDefault="00A5187B">
      <w:pPr>
        <w:jc w:val="both"/>
        <w:rPr>
          <w:rFonts w:ascii="Arial" w:hAnsi="Arial" w:cs="Arial"/>
          <w:sz w:val="20"/>
        </w:rPr>
      </w:pPr>
      <w:r>
        <w:rPr>
          <w:rFonts w:ascii="Wingdings" w:eastAsia="Wingdings" w:hAnsi="Wingdings" w:cs="Wingdings"/>
          <w:sz w:val="20"/>
        </w:rPr>
        <w:t></w:t>
      </w:r>
      <w:r>
        <w:rPr>
          <w:rFonts w:ascii="Arial" w:eastAsia="Arial" w:hAnsi="Arial" w:cs="Arial"/>
          <w:b/>
          <w:sz w:val="22"/>
        </w:rPr>
        <w:t xml:space="preserve"> </w:t>
      </w:r>
      <w:r>
        <w:rPr>
          <w:rFonts w:ascii="Arial" w:hAnsi="Arial" w:cs="Arial"/>
          <w:b/>
          <w:sz w:val="22"/>
        </w:rPr>
        <w:t>Fiches n° 3.1, 3.2, 3.3 et 3.4: Description du projet REAAP.</w:t>
      </w:r>
    </w:p>
    <w:p w:rsidR="00CE37AA" w:rsidRDefault="00A5187B">
      <w:pPr>
        <w:jc w:val="both"/>
        <w:rPr>
          <w:rFonts w:ascii="Arial" w:hAnsi="Arial" w:cs="Arial"/>
          <w:sz w:val="20"/>
        </w:rPr>
      </w:pPr>
      <w:r>
        <w:rPr>
          <w:rFonts w:ascii="Arial" w:hAnsi="Arial" w:cs="Arial"/>
          <w:sz w:val="20"/>
        </w:rPr>
        <w:t>Vous devez remplir cette fiche si la demande de subvention est destinée au financement d’une action spécifique que vous souhaitez mettre en place.</w:t>
      </w:r>
    </w:p>
    <w:p w:rsidR="00CE37AA" w:rsidRDefault="00A5187B">
      <w:pPr>
        <w:jc w:val="both"/>
        <w:rPr>
          <w:rFonts w:ascii="Arial" w:hAnsi="Arial" w:cs="Arial"/>
          <w:b/>
          <w:sz w:val="20"/>
        </w:rPr>
      </w:pPr>
      <w:r>
        <w:rPr>
          <w:rFonts w:ascii="Arial" w:hAnsi="Arial" w:cs="Arial"/>
          <w:sz w:val="20"/>
        </w:rPr>
        <w:t>Si vous sollicitez un financement pour plusieurs actions, vous devez remplir une fiche par action.</w:t>
      </w:r>
    </w:p>
    <w:p w:rsidR="00CE37AA" w:rsidRDefault="00A5187B">
      <w:pPr>
        <w:jc w:val="both"/>
        <w:rPr>
          <w:rFonts w:ascii="Arial" w:hAnsi="Arial" w:cs="Arial"/>
          <w:b/>
          <w:sz w:val="20"/>
        </w:rPr>
      </w:pPr>
      <w:r>
        <w:rPr>
          <w:rFonts w:ascii="Wingdings" w:eastAsia="Wingdings" w:hAnsi="Wingdings" w:cs="Wingdings"/>
          <w:sz w:val="20"/>
        </w:rPr>
        <w:t></w:t>
      </w:r>
      <w:r>
        <w:rPr>
          <w:rFonts w:ascii="Arial" w:eastAsia="Arial" w:hAnsi="Arial" w:cs="Arial"/>
          <w:b/>
          <w:sz w:val="22"/>
        </w:rPr>
        <w:t xml:space="preserve"> </w:t>
      </w:r>
      <w:r>
        <w:rPr>
          <w:rFonts w:ascii="Arial" w:hAnsi="Arial" w:cs="Arial"/>
          <w:b/>
          <w:sz w:val="22"/>
        </w:rPr>
        <w:t>Fiche n° 4 : Attestation sur l’honneur.</w:t>
      </w:r>
    </w:p>
    <w:p w:rsidR="00CE37AA" w:rsidRDefault="00A5187B">
      <w:pPr>
        <w:numPr>
          <w:ilvl w:val="0"/>
          <w:numId w:val="5"/>
        </w:numPr>
        <w:rPr>
          <w:rFonts w:ascii="Arial" w:hAnsi="Arial" w:cs="Arial"/>
          <w:b/>
          <w:sz w:val="20"/>
        </w:rPr>
      </w:pPr>
      <w:r>
        <w:rPr>
          <w:rFonts w:ascii="Arial" w:hAnsi="Arial" w:cs="Arial"/>
          <w:b/>
          <w:sz w:val="20"/>
        </w:rPr>
        <w:t>4.1</w:t>
      </w:r>
      <w:r>
        <w:rPr>
          <w:rFonts w:ascii="Arial" w:hAnsi="Arial" w:cs="Arial"/>
          <w:sz w:val="20"/>
        </w:rPr>
        <w:t xml:space="preserve"> Cette fiche permet au représentant légal ou à son mandataire de signer la demande de subvention et d’en préciser le montant.</w:t>
      </w:r>
      <w:r>
        <w:rPr>
          <w:rFonts w:ascii="Arial" w:hAnsi="Arial" w:cs="Arial"/>
          <w:sz w:val="20"/>
        </w:rPr>
        <w:br/>
      </w:r>
      <w:r>
        <w:rPr>
          <w:rFonts w:ascii="Arial" w:hAnsi="Arial" w:cs="Arial"/>
          <w:sz w:val="20"/>
          <w:u w:val="single"/>
        </w:rPr>
        <w:t>Attention</w:t>
      </w:r>
      <w:r>
        <w:rPr>
          <w:rFonts w:ascii="Arial" w:hAnsi="Arial" w:cs="Arial"/>
          <w:sz w:val="20"/>
        </w:rPr>
        <w:t> : votre demande ne sera prise en compte que si cette fiche est complétée.</w:t>
      </w:r>
    </w:p>
    <w:p w:rsidR="00CE37AA" w:rsidRDefault="00A5187B">
      <w:pPr>
        <w:jc w:val="both"/>
        <w:rPr>
          <w:rFonts w:ascii="Arial" w:hAnsi="Arial" w:cs="Arial"/>
          <w:b/>
          <w:sz w:val="20"/>
        </w:rPr>
      </w:pPr>
      <w:r>
        <w:rPr>
          <w:rFonts w:ascii="Wingdings" w:eastAsia="Wingdings" w:hAnsi="Wingdings" w:cs="Wingdings"/>
          <w:sz w:val="20"/>
        </w:rPr>
        <w:t></w:t>
      </w:r>
      <w:r>
        <w:rPr>
          <w:rFonts w:ascii="Arial" w:eastAsia="Arial" w:hAnsi="Arial" w:cs="Arial"/>
          <w:b/>
          <w:sz w:val="22"/>
        </w:rPr>
        <w:t xml:space="preserve"> </w:t>
      </w:r>
      <w:r>
        <w:rPr>
          <w:rFonts w:ascii="Arial" w:hAnsi="Arial" w:cs="Arial"/>
          <w:b/>
          <w:sz w:val="22"/>
        </w:rPr>
        <w:t>Fiche n° 5 : Pièces à joindre.</w:t>
      </w:r>
    </w:p>
    <w:p w:rsidR="00CE37AA" w:rsidRDefault="00A5187B">
      <w:pPr>
        <w:jc w:val="both"/>
        <w:rPr>
          <w:rFonts w:ascii="Arial" w:hAnsi="Arial" w:cs="Arial"/>
          <w:sz w:val="20"/>
        </w:rPr>
      </w:pPr>
      <w:r>
        <w:rPr>
          <w:rFonts w:ascii="Wingdings" w:eastAsia="Wingdings" w:hAnsi="Wingdings" w:cs="Wingdings"/>
          <w:sz w:val="20"/>
        </w:rPr>
        <w:t></w:t>
      </w:r>
      <w:r>
        <w:rPr>
          <w:rFonts w:ascii="Arial" w:eastAsia="Arial" w:hAnsi="Arial" w:cs="Arial"/>
          <w:sz w:val="20"/>
        </w:rPr>
        <w:t xml:space="preserve"> </w:t>
      </w:r>
      <w:r>
        <w:rPr>
          <w:rFonts w:ascii="Arial" w:hAnsi="Arial" w:cs="Arial"/>
          <w:b/>
          <w:sz w:val="22"/>
        </w:rPr>
        <w:t>Fiche n° 6-1,6-2,6-3,6-4 : Bilan de l’action</w:t>
      </w:r>
      <w:r>
        <w:rPr>
          <w:rStyle w:val="Caractresdenotedebasdepage"/>
          <w:rFonts w:ascii="Arial" w:hAnsi="Arial" w:cs="Arial"/>
        </w:rPr>
        <w:footnoteReference w:id="2"/>
      </w:r>
      <w:r>
        <w:rPr>
          <w:rFonts w:ascii="Arial" w:hAnsi="Arial" w:cs="Arial"/>
          <w:b/>
          <w:strike/>
          <w:sz w:val="22"/>
        </w:rPr>
        <w:t xml:space="preserve"> </w:t>
      </w:r>
    </w:p>
    <w:p w:rsidR="00CE37AA" w:rsidRPr="00930DC9" w:rsidRDefault="00A5187B">
      <w:pPr>
        <w:jc w:val="both"/>
        <w:rPr>
          <w:rFonts w:ascii="Arial" w:hAnsi="Arial" w:cs="Arial"/>
          <w:sz w:val="20"/>
        </w:rPr>
      </w:pPr>
      <w:r>
        <w:rPr>
          <w:rFonts w:ascii="Arial" w:hAnsi="Arial" w:cs="Arial"/>
          <w:sz w:val="20"/>
        </w:rPr>
        <w:t xml:space="preserve">Le </w:t>
      </w:r>
      <w:r>
        <w:rPr>
          <w:rFonts w:ascii="Arial" w:hAnsi="Arial" w:cs="Arial"/>
          <w:b/>
          <w:sz w:val="20"/>
        </w:rPr>
        <w:t>compte rendu financier</w:t>
      </w:r>
      <w:r>
        <w:rPr>
          <w:rFonts w:ascii="Arial" w:hAnsi="Arial" w:cs="Arial"/>
          <w:sz w:val="20"/>
        </w:rPr>
        <w:t xml:space="preserve"> est composé d’un tableau accompagné de son </w:t>
      </w:r>
      <w:r>
        <w:rPr>
          <w:rFonts w:ascii="Arial" w:hAnsi="Arial" w:cs="Arial"/>
          <w:b/>
          <w:sz w:val="20"/>
        </w:rPr>
        <w:t>annexe explicative</w:t>
      </w:r>
      <w:r>
        <w:rPr>
          <w:rFonts w:ascii="Arial" w:hAnsi="Arial" w:cs="Arial"/>
          <w:sz w:val="20"/>
        </w:rPr>
        <w:t xml:space="preserve"> et d’un </w:t>
      </w:r>
      <w:r>
        <w:rPr>
          <w:rFonts w:ascii="Arial" w:hAnsi="Arial" w:cs="Arial"/>
          <w:b/>
          <w:sz w:val="20"/>
        </w:rPr>
        <w:t>bilan qualitatif</w:t>
      </w:r>
      <w:r>
        <w:rPr>
          <w:rFonts w:ascii="Arial" w:hAnsi="Arial" w:cs="Arial"/>
          <w:sz w:val="20"/>
        </w:rPr>
        <w:t xml:space="preserve"> de l’action. Il est à renseigner pour l’année 2015 dans le cadre de ce présent </w:t>
      </w:r>
      <w:r w:rsidRPr="00930DC9">
        <w:rPr>
          <w:rFonts w:ascii="Arial" w:hAnsi="Arial" w:cs="Arial"/>
          <w:sz w:val="20"/>
        </w:rPr>
        <w:t xml:space="preserve">appel à projets  2016. </w:t>
      </w:r>
    </w:p>
    <w:p w:rsidR="003602C8" w:rsidRPr="00930DC9" w:rsidRDefault="00A5187B">
      <w:pPr>
        <w:jc w:val="both"/>
        <w:rPr>
          <w:rFonts w:ascii="Arial" w:hAnsi="Arial" w:cs="Arial"/>
          <w:sz w:val="20"/>
        </w:rPr>
      </w:pPr>
      <w:r w:rsidRPr="00930DC9">
        <w:rPr>
          <w:rFonts w:ascii="Arial" w:hAnsi="Arial" w:cs="Arial"/>
          <w:sz w:val="20"/>
        </w:rPr>
        <w:t xml:space="preserve">Les données quantitatives </w:t>
      </w:r>
      <w:r w:rsidR="00206CF4" w:rsidRPr="00930DC9">
        <w:rPr>
          <w:rFonts w:ascii="Arial" w:hAnsi="Arial" w:cs="Arial"/>
          <w:sz w:val="20"/>
        </w:rPr>
        <w:t xml:space="preserve">et financières </w:t>
      </w:r>
      <w:r w:rsidRPr="00930DC9">
        <w:rPr>
          <w:rFonts w:ascii="Arial" w:hAnsi="Arial" w:cs="Arial"/>
          <w:sz w:val="20"/>
        </w:rPr>
        <w:t xml:space="preserve">seront aussi à renseigner par le biais d’un questionnaire mis en ligne </w:t>
      </w:r>
      <w:r w:rsidR="00206CF4" w:rsidRPr="00930DC9">
        <w:rPr>
          <w:rFonts w:ascii="Arial" w:hAnsi="Arial" w:cs="Arial"/>
          <w:sz w:val="20"/>
        </w:rPr>
        <w:t xml:space="preserve">par la CNAF à compter de mi-janvier </w:t>
      </w:r>
      <w:r w:rsidRPr="00930DC9">
        <w:rPr>
          <w:rFonts w:ascii="Arial" w:hAnsi="Arial" w:cs="Arial"/>
          <w:sz w:val="20"/>
        </w:rPr>
        <w:t xml:space="preserve">2016 (les services de la CAF fourniront aux porteurs toutes les informations pour la connexion et la saisie des données). </w:t>
      </w:r>
    </w:p>
    <w:p w:rsidR="00CE37AA" w:rsidRPr="00930DC9" w:rsidRDefault="00A5187B">
      <w:pPr>
        <w:jc w:val="both"/>
        <w:rPr>
          <w:rFonts w:ascii="Arial" w:hAnsi="Arial" w:cs="Arial"/>
          <w:b/>
          <w:sz w:val="56"/>
        </w:rPr>
      </w:pPr>
      <w:r w:rsidRPr="00930DC9">
        <w:rPr>
          <w:rFonts w:ascii="Arial" w:hAnsi="Arial" w:cs="Arial"/>
          <w:sz w:val="20"/>
        </w:rPr>
        <w:t xml:space="preserve">Les structures ayant bénéficiées d’un financement en 2015 mais ne répondant pas à l’appel à projets pour 2016 devront fournir un bilan qualitatif et financier dans les </w:t>
      </w:r>
      <w:r w:rsidRPr="00930DC9">
        <w:rPr>
          <w:rFonts w:ascii="Arial" w:hAnsi="Arial" w:cs="Arial"/>
          <w:b/>
          <w:sz w:val="20"/>
        </w:rPr>
        <w:t>6 premiers mois de l’année et renseigner le questionnaire national en ligne.</w:t>
      </w:r>
    </w:p>
    <w:p w:rsidR="00CE37AA" w:rsidRDefault="00A5187B">
      <w:pPr>
        <w:pageBreakBefore/>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ascii="Arial" w:hAnsi="Arial" w:cs="Arial"/>
          <w:b/>
          <w:color w:val="000080"/>
          <w:sz w:val="56"/>
        </w:rPr>
        <w:t xml:space="preserve">1- Présentation de la structure porteuse </w:t>
      </w:r>
      <w:r>
        <w:rPr>
          <w:rFonts w:ascii="Arial" w:hAnsi="Arial" w:cs="Arial"/>
          <w:b/>
          <w:color w:val="000080"/>
          <w:sz w:val="28"/>
        </w:rPr>
        <w:t xml:space="preserve"> (association, ville, établissement public...)</w:t>
      </w:r>
    </w:p>
    <w:p w:rsidR="00CE37AA" w:rsidRDefault="00CE37AA">
      <w:pPr>
        <w:pStyle w:val="En-tte"/>
        <w:tabs>
          <w:tab w:val="clear" w:pos="4536"/>
          <w:tab w:val="clear" w:pos="9072"/>
        </w:tabs>
        <w:rPr>
          <w:rFonts w:ascii="Arial" w:hAnsi="Arial" w:cs="Arial"/>
          <w:sz w:val="22"/>
        </w:rPr>
      </w:pPr>
    </w:p>
    <w:p w:rsidR="00CE37AA" w:rsidRDefault="00A5187B">
      <w:pPr>
        <w:pStyle w:val="Titre5"/>
        <w:rPr>
          <w:rFonts w:ascii="Arial" w:hAnsi="Arial" w:cs="Arial"/>
          <w:sz w:val="22"/>
        </w:rPr>
      </w:pPr>
      <w:r>
        <w:rPr>
          <w:rFonts w:ascii="Arial" w:hAnsi="Arial" w:cs="Arial"/>
          <w:sz w:val="20"/>
        </w:rPr>
        <w:t xml:space="preserve">Identification </w:t>
      </w:r>
    </w:p>
    <w:p w:rsidR="00CE37AA" w:rsidRDefault="00CE37AA">
      <w:pPr>
        <w:pStyle w:val="En-tte"/>
        <w:tabs>
          <w:tab w:val="clear" w:pos="4536"/>
          <w:tab w:val="clear" w:pos="9072"/>
        </w:tabs>
        <w:rPr>
          <w:rFonts w:ascii="Arial" w:hAnsi="Arial" w:cs="Arial"/>
          <w:sz w:val="22"/>
        </w:rPr>
      </w:pPr>
    </w:p>
    <w:p w:rsidR="00CE37AA" w:rsidRDefault="00A5187B">
      <w:pPr>
        <w:tabs>
          <w:tab w:val="right" w:leader="dot" w:pos="9900"/>
        </w:tabs>
        <w:spacing w:after="100"/>
        <w:ind w:right="-442"/>
        <w:rPr>
          <w:rFonts w:ascii="Arial" w:hAnsi="Arial" w:cs="Arial"/>
          <w:sz w:val="20"/>
        </w:rPr>
      </w:pPr>
      <w:r>
        <w:rPr>
          <w:rFonts w:ascii="Arial" w:hAnsi="Arial" w:cs="Arial"/>
          <w:sz w:val="20"/>
        </w:rPr>
        <w:t>Nom :</w:t>
      </w:r>
      <w:r>
        <w:rPr>
          <w:rFonts w:ascii="Arial" w:hAnsi="Arial" w:cs="Arial"/>
          <w:sz w:val="20"/>
        </w:rPr>
        <w:tab/>
      </w:r>
      <w:r>
        <w:rPr>
          <w:rFonts w:ascii="Arial" w:hAnsi="Arial" w:cs="Arial"/>
          <w:sz w:val="20"/>
        </w:rPr>
        <w:tab/>
      </w:r>
    </w:p>
    <w:p w:rsidR="00CE37AA" w:rsidRDefault="00A5187B">
      <w:pPr>
        <w:tabs>
          <w:tab w:val="right" w:leader="dot" w:pos="9900"/>
        </w:tabs>
        <w:spacing w:after="100"/>
        <w:ind w:right="-442"/>
        <w:rPr>
          <w:rFonts w:ascii="Arial" w:hAnsi="Arial" w:cs="Arial"/>
          <w:sz w:val="20"/>
        </w:rPr>
      </w:pPr>
      <w:r>
        <w:rPr>
          <w:rFonts w:ascii="Arial" w:hAnsi="Arial" w:cs="Arial"/>
          <w:sz w:val="20"/>
        </w:rPr>
        <w:t xml:space="preserve">Sigle : </w:t>
      </w:r>
      <w:r>
        <w:rPr>
          <w:rFonts w:ascii="Arial" w:hAnsi="Arial" w:cs="Arial"/>
          <w:sz w:val="20"/>
        </w:rPr>
        <w:tab/>
      </w:r>
    </w:p>
    <w:p w:rsidR="00CE37AA" w:rsidRDefault="00A5187B">
      <w:pPr>
        <w:tabs>
          <w:tab w:val="right" w:leader="dot" w:pos="9900"/>
        </w:tabs>
        <w:spacing w:after="100"/>
        <w:ind w:right="-853"/>
        <w:rPr>
          <w:rFonts w:ascii="Arial" w:hAnsi="Arial" w:cs="Arial"/>
          <w:b/>
          <w:sz w:val="20"/>
        </w:rPr>
      </w:pPr>
      <w:r>
        <w:rPr>
          <w:rFonts w:ascii="Arial" w:hAnsi="Arial" w:cs="Arial"/>
          <w:sz w:val="20"/>
        </w:rPr>
        <w:t>Objet :…………………………………………………………………………………………………………………………..</w:t>
      </w:r>
    </w:p>
    <w:p w:rsidR="00CE37AA" w:rsidRDefault="00A5187B">
      <w:pPr>
        <w:tabs>
          <w:tab w:val="right" w:leader="dot" w:pos="9900"/>
        </w:tabs>
        <w:spacing w:after="100"/>
        <w:ind w:right="-995"/>
        <w:rPr>
          <w:rFonts w:ascii="Arial" w:eastAsia="Arial" w:hAnsi="Arial" w:cs="Arial"/>
          <w:sz w:val="20"/>
        </w:rPr>
      </w:pPr>
      <w:r>
        <w:rPr>
          <w:rFonts w:ascii="Arial" w:hAnsi="Arial" w:cs="Arial"/>
          <w:b/>
          <w:sz w:val="20"/>
        </w:rPr>
        <w:t>Activités principales réalisées :</w:t>
      </w:r>
      <w:r>
        <w:rPr>
          <w:rFonts w:ascii="Arial" w:hAnsi="Arial" w:cs="Arial"/>
          <w:sz w:val="20"/>
        </w:rPr>
        <w:t>…………………………………………………………………………………………..</w:t>
      </w:r>
    </w:p>
    <w:p w:rsidR="00CE37AA" w:rsidRDefault="00A5187B">
      <w:pPr>
        <w:tabs>
          <w:tab w:val="right" w:leader="dot" w:pos="9900"/>
        </w:tabs>
        <w:spacing w:after="100"/>
        <w:ind w:right="-853"/>
        <w:rPr>
          <w:rFonts w:ascii="Arial" w:hAnsi="Arial" w:cs="Arial"/>
          <w:sz w:val="20"/>
        </w:rPr>
      </w:pPr>
      <w:r>
        <w:rPr>
          <w:rFonts w:ascii="Arial" w:eastAsia="Arial" w:hAnsi="Arial" w:cs="Arial"/>
          <w:sz w:val="20"/>
        </w:rPr>
        <w:t>…………………………………………………………………………………………………………………………………</w:t>
      </w:r>
      <w:r>
        <w:rPr>
          <w:rFonts w:ascii="Arial" w:hAnsi="Arial" w:cs="Arial"/>
          <w:sz w:val="20"/>
        </w:rPr>
        <w:t>..</w:t>
      </w:r>
    </w:p>
    <w:p w:rsidR="00CE37AA" w:rsidRDefault="00A5187B">
      <w:pPr>
        <w:tabs>
          <w:tab w:val="right" w:leader="dot" w:pos="9900"/>
        </w:tabs>
        <w:spacing w:after="100"/>
        <w:ind w:right="-442"/>
        <w:rPr>
          <w:rFonts w:ascii="Arial" w:hAnsi="Arial" w:cs="Arial"/>
          <w:sz w:val="20"/>
        </w:rPr>
      </w:pPr>
      <w:r>
        <w:rPr>
          <w:rFonts w:ascii="Arial" w:hAnsi="Arial" w:cs="Arial"/>
          <w:sz w:val="20"/>
        </w:rPr>
        <w:t>Adresse du siège social :</w:t>
      </w:r>
      <w:r>
        <w:rPr>
          <w:rFonts w:ascii="Arial" w:hAnsi="Arial" w:cs="Arial"/>
          <w:sz w:val="20"/>
        </w:rPr>
        <w:tab/>
      </w:r>
    </w:p>
    <w:p w:rsidR="00CE37AA" w:rsidRDefault="00A5187B">
      <w:pPr>
        <w:tabs>
          <w:tab w:val="left" w:leader="dot" w:pos="4320"/>
          <w:tab w:val="right" w:leader="dot" w:pos="9900"/>
        </w:tabs>
        <w:spacing w:after="100"/>
        <w:ind w:right="-442"/>
        <w:rPr>
          <w:rFonts w:ascii="Arial" w:hAnsi="Arial" w:cs="Arial"/>
          <w:sz w:val="20"/>
        </w:rPr>
      </w:pPr>
      <w:r>
        <w:rPr>
          <w:rFonts w:ascii="Arial" w:hAnsi="Arial" w:cs="Arial"/>
          <w:sz w:val="20"/>
        </w:rPr>
        <w:t xml:space="preserve">Code postal :  </w:t>
      </w:r>
      <w:r>
        <w:rPr>
          <w:rFonts w:ascii="Arial" w:hAnsi="Arial" w:cs="Arial"/>
          <w:sz w:val="20"/>
        </w:rPr>
        <w:tab/>
        <w:t xml:space="preserve">Commune : </w:t>
      </w:r>
      <w:r>
        <w:rPr>
          <w:rFonts w:ascii="Arial" w:hAnsi="Arial" w:cs="Arial"/>
          <w:sz w:val="20"/>
        </w:rPr>
        <w:tab/>
      </w:r>
    </w:p>
    <w:p w:rsidR="00CE37AA" w:rsidRDefault="00A5187B">
      <w:pPr>
        <w:tabs>
          <w:tab w:val="left" w:leader="dot" w:pos="4320"/>
          <w:tab w:val="right" w:leader="dot" w:pos="9900"/>
        </w:tabs>
        <w:spacing w:after="100"/>
        <w:ind w:right="-442"/>
        <w:rPr>
          <w:rFonts w:ascii="Arial" w:hAnsi="Arial" w:cs="Arial"/>
          <w:sz w:val="20"/>
        </w:rPr>
      </w:pPr>
      <w:r>
        <w:rPr>
          <w:rFonts w:ascii="Arial" w:hAnsi="Arial" w:cs="Arial"/>
          <w:sz w:val="20"/>
        </w:rPr>
        <w:t xml:space="preserve">Téléphone : </w:t>
      </w:r>
      <w:r>
        <w:rPr>
          <w:rFonts w:ascii="Arial" w:hAnsi="Arial" w:cs="Arial"/>
          <w:sz w:val="20"/>
        </w:rPr>
        <w:tab/>
        <w:t xml:space="preserve">Télécopie : </w:t>
      </w:r>
      <w:r>
        <w:rPr>
          <w:rFonts w:ascii="Arial" w:hAnsi="Arial" w:cs="Arial"/>
          <w:sz w:val="20"/>
        </w:rPr>
        <w:tab/>
      </w:r>
    </w:p>
    <w:p w:rsidR="00CE37AA" w:rsidRDefault="00A5187B">
      <w:pPr>
        <w:tabs>
          <w:tab w:val="right" w:leader="dot" w:pos="9900"/>
        </w:tabs>
        <w:spacing w:after="100"/>
        <w:ind w:right="-442"/>
        <w:rPr>
          <w:rFonts w:ascii="Arial" w:hAnsi="Arial" w:cs="Arial"/>
          <w:sz w:val="20"/>
        </w:rPr>
      </w:pPr>
      <w:r>
        <w:rPr>
          <w:rFonts w:ascii="Arial" w:hAnsi="Arial" w:cs="Arial"/>
          <w:sz w:val="20"/>
        </w:rPr>
        <w:t xml:space="preserve">Courriel : </w:t>
      </w:r>
      <w:r>
        <w:rPr>
          <w:rFonts w:ascii="Arial" w:hAnsi="Arial" w:cs="Arial"/>
          <w:sz w:val="20"/>
        </w:rPr>
        <w:tab/>
      </w:r>
    </w:p>
    <w:p w:rsidR="00CE37AA" w:rsidRDefault="00A5187B">
      <w:pPr>
        <w:tabs>
          <w:tab w:val="left" w:leader="dot" w:pos="4320"/>
        </w:tabs>
        <w:spacing w:after="100"/>
        <w:ind w:right="-442"/>
        <w:rPr>
          <w:rFonts w:ascii="Arial" w:hAnsi="Arial" w:cs="Arial"/>
          <w:sz w:val="20"/>
        </w:rPr>
      </w:pPr>
      <w:r>
        <w:rPr>
          <w:rFonts w:ascii="Arial" w:hAnsi="Arial" w:cs="Arial"/>
          <w:sz w:val="20"/>
        </w:rPr>
        <w:t xml:space="preserve">Site internet : </w:t>
      </w:r>
      <w:r>
        <w:rPr>
          <w:rFonts w:ascii="Arial" w:hAnsi="Arial" w:cs="Arial"/>
          <w:sz w:val="20"/>
        </w:rPr>
        <w:tab/>
      </w:r>
    </w:p>
    <w:p w:rsidR="00CE37AA" w:rsidRDefault="00A5187B">
      <w:pPr>
        <w:tabs>
          <w:tab w:val="right" w:leader="dot" w:pos="9900"/>
        </w:tabs>
        <w:spacing w:after="100"/>
        <w:ind w:right="-442"/>
        <w:rPr>
          <w:rFonts w:ascii="Arial" w:hAnsi="Arial" w:cs="Arial"/>
          <w:sz w:val="20"/>
        </w:rPr>
      </w:pPr>
      <w:r>
        <w:rPr>
          <w:rFonts w:ascii="Arial" w:hAnsi="Arial" w:cs="Arial"/>
          <w:sz w:val="20"/>
        </w:rPr>
        <w:t xml:space="preserve">Adresse de correspondance, si différente du siège : </w:t>
      </w:r>
      <w:r>
        <w:rPr>
          <w:rFonts w:ascii="Arial" w:hAnsi="Arial" w:cs="Arial"/>
          <w:sz w:val="20"/>
        </w:rPr>
        <w:tab/>
      </w:r>
    </w:p>
    <w:p w:rsidR="00CE37AA" w:rsidRDefault="00A5187B">
      <w:pPr>
        <w:tabs>
          <w:tab w:val="left" w:leader="dot" w:pos="4320"/>
          <w:tab w:val="right" w:leader="dot" w:pos="9900"/>
        </w:tabs>
        <w:spacing w:after="100"/>
        <w:ind w:right="-442"/>
        <w:rPr>
          <w:rFonts w:ascii="Arial" w:hAnsi="Arial" w:cs="Arial"/>
          <w:sz w:val="20"/>
        </w:rPr>
      </w:pPr>
      <w:r>
        <w:rPr>
          <w:rFonts w:ascii="Arial" w:hAnsi="Arial" w:cs="Arial"/>
          <w:sz w:val="20"/>
        </w:rPr>
        <w:t xml:space="preserve">Code postal :  </w:t>
      </w:r>
      <w:r>
        <w:rPr>
          <w:rFonts w:ascii="Arial" w:hAnsi="Arial" w:cs="Arial"/>
          <w:sz w:val="20"/>
        </w:rPr>
        <w:tab/>
        <w:t xml:space="preserve">Commune : </w:t>
      </w:r>
      <w:r>
        <w:rPr>
          <w:rFonts w:ascii="Arial" w:hAnsi="Arial" w:cs="Arial"/>
          <w:sz w:val="20"/>
        </w:rPr>
        <w:tab/>
      </w:r>
    </w:p>
    <w:p w:rsidR="00CE37AA" w:rsidRDefault="00A5187B">
      <w:pPr>
        <w:tabs>
          <w:tab w:val="left" w:leader="dot" w:pos="4320"/>
        </w:tabs>
        <w:spacing w:after="100"/>
        <w:ind w:right="-442"/>
        <w:rPr>
          <w:rFonts w:ascii="Arial" w:eastAsia="Arial" w:hAnsi="Arial" w:cs="Arial"/>
          <w:sz w:val="20"/>
        </w:rPr>
      </w:pPr>
      <w:r>
        <w:rPr>
          <w:rFonts w:ascii="Arial" w:hAnsi="Arial" w:cs="Arial"/>
          <w:sz w:val="20"/>
        </w:rPr>
        <w:t xml:space="preserve">L’association est-elle (cocher la case) : nationale   </w:t>
      </w:r>
      <w:r>
        <w:rPr>
          <w:rFonts w:ascii="Wingdings" w:hAnsi="Wingdings" w:cs="Wingdings"/>
          <w:sz w:val="20"/>
        </w:rPr>
        <w:t></w:t>
      </w:r>
      <w:r>
        <w:rPr>
          <w:rFonts w:ascii="Arial" w:hAnsi="Arial" w:cs="Arial"/>
          <w:sz w:val="20"/>
        </w:rPr>
        <w:t xml:space="preserve">                                     départementale   </w:t>
      </w:r>
      <w:r>
        <w:rPr>
          <w:rFonts w:ascii="Wingdings" w:hAnsi="Wingdings" w:cs="Wingdings"/>
          <w:sz w:val="20"/>
        </w:rPr>
        <w:t></w:t>
      </w:r>
      <w:r>
        <w:rPr>
          <w:rFonts w:ascii="Arial" w:hAnsi="Arial" w:cs="Arial"/>
          <w:sz w:val="20"/>
        </w:rPr>
        <w:t xml:space="preserve">              </w:t>
      </w:r>
    </w:p>
    <w:p w:rsidR="00CE37AA" w:rsidRDefault="00A5187B">
      <w:pPr>
        <w:tabs>
          <w:tab w:val="left" w:leader="dot" w:pos="4320"/>
        </w:tabs>
        <w:spacing w:after="100"/>
        <w:ind w:right="-442"/>
        <w:rPr>
          <w:rFonts w:ascii="Arial" w:hAnsi="Arial" w:cs="Arial"/>
          <w:sz w:val="20"/>
        </w:rPr>
      </w:pPr>
      <w:r>
        <w:rPr>
          <w:rFonts w:ascii="Arial" w:eastAsia="Arial" w:hAnsi="Arial" w:cs="Arial"/>
          <w:sz w:val="20"/>
        </w:rPr>
        <w:t xml:space="preserve">                                                               </w:t>
      </w:r>
      <w:r>
        <w:rPr>
          <w:rFonts w:ascii="Arial" w:hAnsi="Arial" w:cs="Arial"/>
          <w:sz w:val="20"/>
        </w:rPr>
        <w:t xml:space="preserve">régionale   </w:t>
      </w:r>
      <w:r>
        <w:rPr>
          <w:rFonts w:ascii="Wingdings" w:hAnsi="Wingdings" w:cs="Wingdings"/>
          <w:sz w:val="20"/>
        </w:rPr>
        <w:t></w:t>
      </w:r>
      <w:r>
        <w:rPr>
          <w:rFonts w:ascii="Arial" w:hAnsi="Arial" w:cs="Arial"/>
          <w:sz w:val="20"/>
        </w:rPr>
        <w:t xml:space="preserve">                                     locale   </w:t>
      </w:r>
      <w:r>
        <w:rPr>
          <w:rFonts w:ascii="Wingdings" w:hAnsi="Wingdings" w:cs="Wingdings"/>
          <w:sz w:val="20"/>
        </w:rPr>
        <w:t></w:t>
      </w:r>
    </w:p>
    <w:p w:rsidR="00CE37AA" w:rsidRDefault="00A5187B">
      <w:pPr>
        <w:tabs>
          <w:tab w:val="right" w:leader="dot" w:pos="9900"/>
        </w:tabs>
        <w:spacing w:after="100"/>
        <w:ind w:right="-442"/>
        <w:rPr>
          <w:rFonts w:ascii="Arial" w:hAnsi="Arial" w:cs="Arial"/>
          <w:sz w:val="20"/>
        </w:rPr>
      </w:pPr>
      <w:r>
        <w:rPr>
          <w:rFonts w:ascii="Arial" w:hAnsi="Arial" w:cs="Arial"/>
          <w:sz w:val="20"/>
        </w:rPr>
        <w:t xml:space="preserve">Union, fédération ou réseau auquel est affiliée votre association </w:t>
      </w:r>
      <w:r>
        <w:rPr>
          <w:rFonts w:ascii="Arial" w:hAnsi="Arial" w:cs="Arial"/>
          <w:i/>
          <w:sz w:val="20"/>
        </w:rPr>
        <w:t>(indiquer le nom complet, ne pas utiliser de sigle).</w:t>
      </w:r>
    </w:p>
    <w:p w:rsidR="00CE37AA" w:rsidRDefault="00A5187B">
      <w:pPr>
        <w:tabs>
          <w:tab w:val="right" w:leader="dot" w:pos="9900"/>
        </w:tabs>
        <w:spacing w:after="100"/>
        <w:ind w:right="-442"/>
        <w:rPr>
          <w:rFonts w:ascii="Arial" w:hAnsi="Arial" w:cs="Arial"/>
          <w:sz w:val="20"/>
        </w:rPr>
      </w:pPr>
      <w:r>
        <w:rPr>
          <w:rFonts w:ascii="Arial" w:hAnsi="Arial" w:cs="Arial"/>
          <w:sz w:val="20"/>
        </w:rPr>
        <w:tab/>
      </w:r>
    </w:p>
    <w:p w:rsidR="00CE37AA" w:rsidRDefault="00A5187B">
      <w:pPr>
        <w:tabs>
          <w:tab w:val="right" w:leader="dot" w:pos="9900"/>
        </w:tabs>
        <w:spacing w:after="100"/>
        <w:ind w:right="-442"/>
        <w:rPr>
          <w:rFonts w:ascii="Arial" w:hAnsi="Arial" w:cs="Arial"/>
          <w:sz w:val="20"/>
        </w:rPr>
      </w:pPr>
      <w:r>
        <w:rPr>
          <w:rFonts w:ascii="Arial" w:hAnsi="Arial" w:cs="Arial"/>
          <w:sz w:val="20"/>
        </w:rPr>
        <w:tab/>
      </w:r>
    </w:p>
    <w:p w:rsidR="00CE37AA" w:rsidRDefault="00A5187B">
      <w:pPr>
        <w:rPr>
          <w:rFonts w:ascii="Arial" w:hAnsi="Arial" w:cs="Arial"/>
          <w:sz w:val="20"/>
        </w:rPr>
      </w:pPr>
      <w:r>
        <w:rPr>
          <w:rFonts w:ascii="Arial" w:hAnsi="Arial" w:cs="Arial"/>
          <w:sz w:val="20"/>
        </w:rPr>
        <w:t xml:space="preserve">Votre association a-t-elle des adhérents personnes morales : non </w:t>
      </w:r>
      <w:r>
        <w:rPr>
          <w:rFonts w:ascii="Wingdings" w:hAnsi="Wingdings" w:cs="Wingdings"/>
          <w:sz w:val="20"/>
        </w:rPr>
        <w:t></w:t>
      </w:r>
      <w:r>
        <w:rPr>
          <w:rFonts w:ascii="Arial" w:hAnsi="Arial" w:cs="Arial"/>
          <w:sz w:val="20"/>
        </w:rPr>
        <w:t xml:space="preserve"> oui </w:t>
      </w:r>
      <w:r>
        <w:rPr>
          <w:rFonts w:ascii="Wingdings" w:hAnsi="Wingdings" w:cs="Wingdings"/>
          <w:sz w:val="20"/>
        </w:rPr>
        <w:t></w:t>
      </w:r>
      <w:r>
        <w:rPr>
          <w:rFonts w:ascii="Arial" w:hAnsi="Arial" w:cs="Arial"/>
          <w:sz w:val="20"/>
        </w:rPr>
        <w:t xml:space="preserve"> Lesquelles?</w:t>
      </w:r>
    </w:p>
    <w:p w:rsidR="00CE37AA" w:rsidRDefault="00A5187B">
      <w:pPr>
        <w:tabs>
          <w:tab w:val="right" w:leader="dot" w:pos="9900"/>
        </w:tabs>
        <w:spacing w:after="100"/>
        <w:ind w:right="-442"/>
        <w:rPr>
          <w:rFonts w:ascii="Arial" w:hAnsi="Arial" w:cs="Arial"/>
          <w:sz w:val="20"/>
        </w:rPr>
      </w:pPr>
      <w:r>
        <w:rPr>
          <w:rFonts w:ascii="Arial" w:hAnsi="Arial" w:cs="Arial"/>
          <w:sz w:val="20"/>
        </w:rPr>
        <w:tab/>
      </w:r>
    </w:p>
    <w:p w:rsidR="00CE37AA" w:rsidRDefault="00A5187B">
      <w:pPr>
        <w:tabs>
          <w:tab w:val="right" w:leader="dot" w:pos="9900"/>
        </w:tabs>
        <w:spacing w:after="100"/>
        <w:ind w:right="-442"/>
        <w:rPr>
          <w:rFonts w:ascii="Arial" w:hAnsi="Arial" w:cs="Arial"/>
          <w:sz w:val="20"/>
        </w:rPr>
      </w:pPr>
      <w:r>
        <w:rPr>
          <w:rFonts w:ascii="Arial" w:hAnsi="Arial" w:cs="Arial"/>
          <w:sz w:val="20"/>
        </w:rPr>
        <w:tab/>
      </w:r>
    </w:p>
    <w:p w:rsidR="00CE37AA" w:rsidRDefault="00A5187B">
      <w:pPr>
        <w:pStyle w:val="Titre5"/>
        <w:rPr>
          <w:rFonts w:ascii="Arial" w:hAnsi="Arial" w:cs="Arial"/>
          <w:sz w:val="20"/>
        </w:rPr>
      </w:pPr>
      <w:r>
        <w:rPr>
          <w:rFonts w:ascii="Arial" w:hAnsi="Arial" w:cs="Arial"/>
          <w:sz w:val="20"/>
        </w:rPr>
        <w:t xml:space="preserve">Identification du représentant légal  </w:t>
      </w:r>
      <w:r>
        <w:rPr>
          <w:rFonts w:ascii="Arial" w:hAnsi="Arial" w:cs="Arial"/>
          <w:b w:val="0"/>
          <w:sz w:val="20"/>
        </w:rPr>
        <w:t>(président ou autre personne désignée par les statuts)</w:t>
      </w:r>
    </w:p>
    <w:p w:rsidR="00CE37AA" w:rsidRDefault="00CE37AA">
      <w:pPr>
        <w:pStyle w:val="Corpsdetexte31"/>
        <w:rPr>
          <w:rFonts w:ascii="Arial" w:hAnsi="Arial" w:cs="Arial"/>
          <w:sz w:val="20"/>
        </w:rPr>
      </w:pPr>
    </w:p>
    <w:p w:rsidR="00CE37AA" w:rsidRDefault="00A5187B">
      <w:pPr>
        <w:tabs>
          <w:tab w:val="left" w:leader="dot" w:pos="4320"/>
          <w:tab w:val="right" w:leader="dot" w:pos="9900"/>
        </w:tabs>
        <w:spacing w:after="100"/>
        <w:ind w:right="-442"/>
        <w:rPr>
          <w:rFonts w:ascii="Arial" w:hAnsi="Arial" w:cs="Arial"/>
          <w:sz w:val="20"/>
        </w:rPr>
      </w:pPr>
      <w:r>
        <w:rPr>
          <w:rFonts w:ascii="Arial" w:hAnsi="Arial" w:cs="Arial"/>
          <w:sz w:val="20"/>
        </w:rPr>
        <w:t xml:space="preserve">Nom : </w:t>
      </w:r>
      <w:r>
        <w:rPr>
          <w:rFonts w:ascii="Arial" w:hAnsi="Arial" w:cs="Arial"/>
          <w:sz w:val="20"/>
        </w:rPr>
        <w:tab/>
        <w:t xml:space="preserve">Prénom : </w:t>
      </w:r>
      <w:r>
        <w:rPr>
          <w:rFonts w:ascii="Arial" w:hAnsi="Arial" w:cs="Arial"/>
          <w:sz w:val="20"/>
        </w:rPr>
        <w:tab/>
      </w:r>
    </w:p>
    <w:p w:rsidR="00CE37AA" w:rsidRDefault="00A5187B">
      <w:pPr>
        <w:tabs>
          <w:tab w:val="right" w:leader="dot" w:pos="9900"/>
        </w:tabs>
        <w:spacing w:after="100"/>
        <w:ind w:right="-442"/>
        <w:rPr>
          <w:rFonts w:ascii="Arial" w:hAnsi="Arial" w:cs="Arial"/>
          <w:sz w:val="20"/>
        </w:rPr>
      </w:pPr>
      <w:r>
        <w:rPr>
          <w:rFonts w:ascii="Arial" w:hAnsi="Arial" w:cs="Arial"/>
          <w:sz w:val="20"/>
        </w:rPr>
        <w:t xml:space="preserve">Fonction : </w:t>
      </w:r>
      <w:r>
        <w:rPr>
          <w:rFonts w:ascii="Arial" w:hAnsi="Arial" w:cs="Arial"/>
          <w:sz w:val="20"/>
        </w:rPr>
        <w:tab/>
      </w:r>
    </w:p>
    <w:p w:rsidR="00CE37AA" w:rsidRDefault="00A5187B">
      <w:pPr>
        <w:tabs>
          <w:tab w:val="left" w:leader="dot" w:pos="4320"/>
          <w:tab w:val="right" w:leader="dot" w:pos="9900"/>
        </w:tabs>
        <w:spacing w:after="100"/>
        <w:ind w:right="-442"/>
        <w:rPr>
          <w:rFonts w:ascii="Arial" w:hAnsi="Arial" w:cs="Arial"/>
          <w:sz w:val="20"/>
        </w:rPr>
      </w:pPr>
      <w:r>
        <w:rPr>
          <w:rFonts w:ascii="Arial" w:hAnsi="Arial" w:cs="Arial"/>
          <w:sz w:val="20"/>
        </w:rPr>
        <w:t xml:space="preserve">Téléphone : </w:t>
      </w:r>
      <w:r>
        <w:rPr>
          <w:rFonts w:ascii="Arial" w:hAnsi="Arial" w:cs="Arial"/>
          <w:sz w:val="20"/>
        </w:rPr>
        <w:tab/>
        <w:t xml:space="preserve">Courriel : </w:t>
      </w:r>
      <w:r>
        <w:rPr>
          <w:rFonts w:ascii="Arial" w:hAnsi="Arial" w:cs="Arial"/>
          <w:sz w:val="20"/>
        </w:rPr>
        <w:tab/>
      </w:r>
    </w:p>
    <w:p w:rsidR="00CE37AA" w:rsidRDefault="00CE37AA">
      <w:pPr>
        <w:rPr>
          <w:rFonts w:ascii="Arial" w:hAnsi="Arial" w:cs="Arial"/>
          <w:sz w:val="20"/>
        </w:rPr>
      </w:pPr>
    </w:p>
    <w:p w:rsidR="00CE37AA" w:rsidRDefault="00A5187B">
      <w:pPr>
        <w:pStyle w:val="Titre5"/>
        <w:jc w:val="both"/>
        <w:rPr>
          <w:rFonts w:ascii="Arial" w:hAnsi="Arial" w:cs="Arial"/>
          <w:sz w:val="20"/>
        </w:rPr>
      </w:pPr>
      <w:r>
        <w:rPr>
          <w:rFonts w:ascii="Arial" w:hAnsi="Arial" w:cs="Arial"/>
          <w:sz w:val="20"/>
        </w:rPr>
        <w:t>Identification de la personne chargée du présent dossier de subvention</w:t>
      </w:r>
    </w:p>
    <w:p w:rsidR="00CE37AA" w:rsidRDefault="00CE37AA">
      <w:pPr>
        <w:pStyle w:val="Corpsdetexte31"/>
        <w:rPr>
          <w:rFonts w:ascii="Arial" w:hAnsi="Arial" w:cs="Arial"/>
          <w:sz w:val="20"/>
        </w:rPr>
      </w:pPr>
    </w:p>
    <w:p w:rsidR="00CE37AA" w:rsidRDefault="00A5187B">
      <w:pPr>
        <w:tabs>
          <w:tab w:val="left" w:leader="dot" w:pos="4320"/>
          <w:tab w:val="right" w:leader="dot" w:pos="9900"/>
        </w:tabs>
        <w:spacing w:after="100"/>
        <w:ind w:right="-442"/>
        <w:rPr>
          <w:rFonts w:ascii="Arial" w:hAnsi="Arial" w:cs="Arial"/>
          <w:sz w:val="20"/>
        </w:rPr>
      </w:pPr>
      <w:r>
        <w:rPr>
          <w:rFonts w:ascii="Arial" w:hAnsi="Arial" w:cs="Arial"/>
          <w:sz w:val="20"/>
        </w:rPr>
        <w:t xml:space="preserve">Nom : </w:t>
      </w:r>
      <w:r>
        <w:rPr>
          <w:rFonts w:ascii="Arial" w:hAnsi="Arial" w:cs="Arial"/>
          <w:sz w:val="20"/>
        </w:rPr>
        <w:tab/>
        <w:t xml:space="preserve">Prénom : </w:t>
      </w:r>
      <w:r>
        <w:rPr>
          <w:rFonts w:ascii="Arial" w:hAnsi="Arial" w:cs="Arial"/>
          <w:sz w:val="20"/>
        </w:rPr>
        <w:tab/>
      </w:r>
    </w:p>
    <w:p w:rsidR="00CE37AA" w:rsidRDefault="00A5187B">
      <w:pPr>
        <w:tabs>
          <w:tab w:val="right" w:leader="dot" w:pos="9900"/>
        </w:tabs>
        <w:spacing w:after="100"/>
        <w:ind w:right="-442"/>
        <w:rPr>
          <w:rFonts w:ascii="Arial" w:hAnsi="Arial" w:cs="Arial"/>
          <w:sz w:val="20"/>
        </w:rPr>
      </w:pPr>
      <w:r>
        <w:rPr>
          <w:rFonts w:ascii="Arial" w:hAnsi="Arial" w:cs="Arial"/>
          <w:sz w:val="20"/>
        </w:rPr>
        <w:t xml:space="preserve">Fonction : </w:t>
      </w:r>
      <w:r>
        <w:rPr>
          <w:rFonts w:ascii="Arial" w:hAnsi="Arial" w:cs="Arial"/>
          <w:sz w:val="20"/>
        </w:rPr>
        <w:tab/>
      </w:r>
    </w:p>
    <w:p w:rsidR="00CE37AA" w:rsidRDefault="00A5187B">
      <w:pPr>
        <w:rPr>
          <w:rFonts w:ascii="Arial" w:hAnsi="Arial" w:cs="Arial"/>
          <w:b/>
          <w:sz w:val="20"/>
        </w:rPr>
      </w:pPr>
      <w:r>
        <w:rPr>
          <w:rFonts w:ascii="Arial" w:hAnsi="Arial" w:cs="Arial"/>
          <w:sz w:val="20"/>
        </w:rPr>
        <w:t>Téléphone : …………………………………</w:t>
      </w:r>
      <w:r>
        <w:rPr>
          <w:rFonts w:ascii="Arial" w:hAnsi="Arial" w:cs="Arial"/>
          <w:sz w:val="20"/>
        </w:rPr>
        <w:tab/>
        <w:t xml:space="preserve">Courriel :……………………………………………. </w:t>
      </w:r>
      <w:r>
        <w:rPr>
          <w:rFonts w:ascii="Arial" w:hAnsi="Arial" w:cs="Arial"/>
          <w:sz w:val="20"/>
        </w:rPr>
        <w:tab/>
      </w:r>
    </w:p>
    <w:p w:rsidR="00CE37AA" w:rsidRDefault="00A5187B">
      <w:pPr>
        <w:jc w:val="both"/>
        <w:rPr>
          <w:rFonts w:ascii="Arial" w:eastAsia="Arial" w:hAnsi="Arial" w:cs="Arial"/>
          <w:sz w:val="20"/>
        </w:rPr>
      </w:pPr>
      <w:r>
        <w:rPr>
          <w:rFonts w:ascii="Arial" w:hAnsi="Arial" w:cs="Arial"/>
          <w:b/>
          <w:sz w:val="20"/>
        </w:rPr>
        <w:t>Identités et adresses des structures relevant du secteur marchand avec lesquelles l’association est liée :</w:t>
      </w:r>
    </w:p>
    <w:p w:rsidR="00CE37AA" w:rsidRDefault="00A5187B">
      <w:pPr>
        <w:pBdr>
          <w:top w:val="single" w:sz="4" w:space="1" w:color="000000"/>
          <w:left w:val="single" w:sz="4" w:space="4" w:color="000000"/>
          <w:bottom w:val="single" w:sz="4" w:space="1" w:color="000000"/>
          <w:right w:val="single" w:sz="4" w:space="4" w:color="000000"/>
        </w:pBdr>
        <w:jc w:val="both"/>
        <w:rPr>
          <w:rFonts w:ascii="Arial" w:hAnsi="Arial" w:cs="Arial"/>
          <w:i/>
          <w:color w:val="000080"/>
          <w:sz w:val="28"/>
          <w:szCs w:val="28"/>
        </w:rPr>
      </w:pPr>
      <w:r>
        <w:rPr>
          <w:rFonts w:ascii="Arial" w:hAnsi="Arial" w:cs="Arial"/>
          <w:b/>
          <w:color w:val="000080"/>
          <w:sz w:val="56"/>
        </w:rPr>
        <w:t>2-1 Présentation de l’association</w:t>
      </w:r>
    </w:p>
    <w:p w:rsidR="00CE37AA" w:rsidRDefault="00A5187B">
      <w:pPr>
        <w:pBdr>
          <w:top w:val="single" w:sz="4" w:space="1" w:color="000000"/>
          <w:left w:val="single" w:sz="4" w:space="4" w:color="000000"/>
          <w:bottom w:val="single" w:sz="4" w:space="1" w:color="000000"/>
          <w:right w:val="single" w:sz="4" w:space="4" w:color="000000"/>
        </w:pBdr>
        <w:jc w:val="both"/>
        <w:rPr>
          <w:rFonts w:ascii="Arial" w:hAnsi="Arial" w:cs="Arial"/>
          <w:i/>
          <w:color w:val="000080"/>
          <w:sz w:val="20"/>
        </w:rPr>
      </w:pPr>
      <w:r>
        <w:rPr>
          <w:rFonts w:ascii="Arial" w:hAnsi="Arial" w:cs="Arial"/>
          <w:i/>
          <w:color w:val="000080"/>
          <w:sz w:val="28"/>
          <w:szCs w:val="28"/>
        </w:rPr>
        <w:t xml:space="preserve">Ne concerne que les associations   </w:t>
      </w:r>
    </w:p>
    <w:p w:rsidR="00CE37AA" w:rsidRDefault="00A5187B">
      <w:pPr>
        <w:pBdr>
          <w:top w:val="single" w:sz="4" w:space="1" w:color="000000"/>
          <w:left w:val="single" w:sz="4" w:space="4" w:color="000000"/>
          <w:bottom w:val="single" w:sz="4" w:space="1" w:color="000000"/>
          <w:right w:val="single" w:sz="4" w:space="4" w:color="000000"/>
        </w:pBdr>
        <w:jc w:val="both"/>
        <w:rPr>
          <w:rFonts w:ascii="Arial" w:hAnsi="Arial" w:cs="Arial"/>
        </w:rPr>
      </w:pPr>
      <w:r>
        <w:rPr>
          <w:rFonts w:ascii="Arial" w:hAnsi="Arial" w:cs="Arial"/>
          <w:i/>
          <w:color w:val="000080"/>
          <w:sz w:val="20"/>
        </w:rPr>
        <w:t>Pour un renouvellement, ne compléter que les informations nouvelles ou mises à jour</w:t>
      </w:r>
    </w:p>
    <w:p w:rsidR="00CE37AA" w:rsidRDefault="00A5187B">
      <w:pPr>
        <w:pStyle w:val="Titre3"/>
        <w:spacing w:before="120"/>
        <w:rPr>
          <w:rFonts w:ascii="Arial" w:hAnsi="Arial" w:cs="Arial"/>
          <w:sz w:val="20"/>
          <w:lang w:val="en-GB"/>
        </w:rPr>
      </w:pPr>
      <w:r>
        <w:rPr>
          <w:rFonts w:ascii="Arial" w:hAnsi="Arial" w:cs="Arial"/>
        </w:rPr>
        <w:t>I) Renseignements administratifs et juridiques</w:t>
      </w:r>
    </w:p>
    <w:p w:rsidR="00CE37AA" w:rsidRDefault="00A5187B">
      <w:pPr>
        <w:tabs>
          <w:tab w:val="left" w:leader="dot" w:pos="4320"/>
        </w:tabs>
        <w:spacing w:after="100"/>
        <w:ind w:right="-442"/>
        <w:rPr>
          <w:rFonts w:ascii="Arial" w:hAnsi="Arial" w:cs="Arial"/>
          <w:sz w:val="20"/>
          <w:lang w:val="en-GB"/>
        </w:rPr>
      </w:pPr>
      <w:r>
        <w:rPr>
          <w:rFonts w:ascii="Arial" w:hAnsi="Arial" w:cs="Arial"/>
          <w:sz w:val="20"/>
          <w:lang w:val="en-GB"/>
        </w:rPr>
        <w:t xml:space="preserve">Numéro Siret : I__I__I__I__I__I__I__I__I__I__I__I__I__I__I </w:t>
      </w:r>
    </w:p>
    <w:p w:rsidR="00CE37AA" w:rsidRPr="00206CF4" w:rsidRDefault="00A5187B">
      <w:pPr>
        <w:ind w:right="-853"/>
        <w:jc w:val="both"/>
        <w:rPr>
          <w:rFonts w:ascii="Arial" w:hAnsi="Arial" w:cs="Arial"/>
          <w:sz w:val="20"/>
          <w:lang w:val="en-US"/>
        </w:rPr>
      </w:pPr>
      <w:r>
        <w:rPr>
          <w:rFonts w:ascii="Arial" w:hAnsi="Arial" w:cs="Arial"/>
          <w:sz w:val="20"/>
          <w:lang w:val="en-GB"/>
        </w:rPr>
        <w:t>Numéro  RNA  ou à défaut celui du récépissé en préfecture : I__I__I__I__I__I__I__I__I__I__I__I__I__I__I</w:t>
      </w:r>
    </w:p>
    <w:p w:rsidR="00CE37AA" w:rsidRDefault="00A5187B">
      <w:pPr>
        <w:tabs>
          <w:tab w:val="left" w:leader="dot" w:pos="4320"/>
        </w:tabs>
        <w:spacing w:after="100"/>
        <w:ind w:right="-442"/>
        <w:rPr>
          <w:rFonts w:ascii="Arial" w:hAnsi="Arial" w:cs="Arial"/>
          <w:sz w:val="20"/>
        </w:rPr>
      </w:pPr>
      <w:r>
        <w:rPr>
          <w:rFonts w:ascii="Arial" w:hAnsi="Arial" w:cs="Arial"/>
          <w:sz w:val="20"/>
        </w:rPr>
        <w:t>(si vous ne disposez pas de ces numéros, voir p. 2 « Informations pratiques »)</w:t>
      </w:r>
    </w:p>
    <w:p w:rsidR="00CE37AA" w:rsidRDefault="00A5187B">
      <w:pPr>
        <w:tabs>
          <w:tab w:val="right" w:leader="dot" w:pos="6300"/>
        </w:tabs>
        <w:spacing w:after="120"/>
        <w:jc w:val="both"/>
        <w:rPr>
          <w:rFonts w:ascii="Arial" w:hAnsi="Arial" w:cs="Arial"/>
          <w:sz w:val="20"/>
        </w:rPr>
      </w:pPr>
      <w:r>
        <w:rPr>
          <w:rFonts w:ascii="Arial" w:hAnsi="Arial" w:cs="Arial"/>
          <w:sz w:val="20"/>
        </w:rPr>
        <w:t>Date de publication de la création au Journal Officiel : </w:t>
      </w:r>
      <w:r>
        <w:rPr>
          <w:rFonts w:ascii="Arial" w:hAnsi="Arial" w:cs="Arial"/>
          <w:sz w:val="20"/>
        </w:rPr>
        <w:tab/>
        <w:t>I__I__I__I__I__I__I</w:t>
      </w:r>
    </w:p>
    <w:p w:rsidR="00CE37AA" w:rsidRDefault="00A5187B">
      <w:pPr>
        <w:tabs>
          <w:tab w:val="right" w:leader="dot" w:pos="6300"/>
        </w:tabs>
        <w:spacing w:after="120"/>
        <w:jc w:val="both"/>
        <w:rPr>
          <w:rFonts w:ascii="Arial" w:hAnsi="Arial" w:cs="Arial"/>
          <w:b/>
          <w:color w:val="000080"/>
          <w:sz w:val="22"/>
        </w:rPr>
      </w:pPr>
      <w:r>
        <w:rPr>
          <w:rFonts w:ascii="Arial" w:hAnsi="Arial" w:cs="Arial"/>
          <w:sz w:val="20"/>
        </w:rPr>
        <w:t>Pour une association régie par le code civil local (Alsace-Moselle), date de publication de l’inscription au registre des associations :  I__I__I__I__I__I__I</w:t>
      </w:r>
    </w:p>
    <w:p w:rsidR="00CE37AA" w:rsidRDefault="00A5187B">
      <w:pPr>
        <w:tabs>
          <w:tab w:val="right" w:leader="dot" w:pos="6300"/>
        </w:tabs>
        <w:spacing w:after="120"/>
        <w:jc w:val="both"/>
        <w:rPr>
          <w:rFonts w:ascii="Arial" w:hAnsi="Arial" w:cs="Arial"/>
          <w:sz w:val="20"/>
        </w:rPr>
      </w:pPr>
      <w:r>
        <w:rPr>
          <w:rFonts w:ascii="Arial" w:hAnsi="Arial" w:cs="Arial"/>
          <w:b/>
          <w:color w:val="000080"/>
          <w:sz w:val="22"/>
        </w:rPr>
        <w:t xml:space="preserve">Votre association dispose-t-elle d’agrément(s) administratif(s)?        </w:t>
      </w:r>
      <w:bookmarkStart w:id="0" w:name="__Fieldmark__2337_220171544"/>
      <w:r w:rsidR="005703C6">
        <w:fldChar w:fldCharType="begin">
          <w:ffData>
            <w:name w:val=""/>
            <w:enabled/>
            <w:calcOnExit w:val="0"/>
            <w:checkBox>
              <w:sizeAuto/>
              <w:default w:val="0"/>
              <w:checked w:val="0"/>
            </w:checkBox>
          </w:ffData>
        </w:fldChar>
      </w:r>
      <w:r>
        <w:instrText xml:space="preserve"> FORMCHECKBOX </w:instrText>
      </w:r>
      <w:r w:rsidR="005703C6">
        <w:fldChar w:fldCharType="separate"/>
      </w:r>
      <w:r w:rsidR="005703C6">
        <w:fldChar w:fldCharType="end"/>
      </w:r>
      <w:bookmarkEnd w:id="0"/>
      <w:r>
        <w:rPr>
          <w:rFonts w:ascii="Arial" w:hAnsi="Arial" w:cs="Arial"/>
          <w:b/>
          <w:sz w:val="22"/>
        </w:rPr>
        <w:t xml:space="preserve">  </w:t>
      </w:r>
      <w:r>
        <w:rPr>
          <w:rFonts w:ascii="Arial" w:hAnsi="Arial" w:cs="Arial"/>
          <w:sz w:val="22"/>
        </w:rPr>
        <w:t xml:space="preserve">oui   </w:t>
      </w:r>
      <w:bookmarkStart w:id="1" w:name="__Fieldmark__2338_220171544"/>
      <w:r w:rsidR="005703C6">
        <w:fldChar w:fldCharType="begin">
          <w:ffData>
            <w:name w:val=""/>
            <w:enabled/>
            <w:calcOnExit w:val="0"/>
            <w:checkBox>
              <w:sizeAuto/>
              <w:default w:val="0"/>
              <w:checked w:val="0"/>
            </w:checkBox>
          </w:ffData>
        </w:fldChar>
      </w:r>
      <w:r>
        <w:instrText xml:space="preserve"> FORMCHECKBOX </w:instrText>
      </w:r>
      <w:r w:rsidR="005703C6">
        <w:fldChar w:fldCharType="separate"/>
      </w:r>
      <w:r w:rsidR="005703C6">
        <w:fldChar w:fldCharType="end"/>
      </w:r>
      <w:bookmarkEnd w:id="1"/>
      <w:r>
        <w:rPr>
          <w:rFonts w:ascii="Arial" w:hAnsi="Arial" w:cs="Arial"/>
          <w:sz w:val="22"/>
        </w:rPr>
        <w:t xml:space="preserve"> </w:t>
      </w:r>
      <w:r>
        <w:rPr>
          <w:rFonts w:ascii="Arial" w:hAnsi="Arial" w:cs="Arial"/>
          <w:b/>
          <w:sz w:val="22"/>
        </w:rPr>
        <w:t xml:space="preserve"> </w:t>
      </w:r>
      <w:r>
        <w:rPr>
          <w:rFonts w:ascii="Arial" w:hAnsi="Arial" w:cs="Arial"/>
          <w:sz w:val="22"/>
        </w:rPr>
        <w:t>non</w:t>
      </w:r>
    </w:p>
    <w:p w:rsidR="00CE37AA" w:rsidRDefault="00A5187B">
      <w:pPr>
        <w:jc w:val="both"/>
        <w:rPr>
          <w:rFonts w:ascii="Arial" w:hAnsi="Arial" w:cs="Arial"/>
          <w:sz w:val="18"/>
        </w:rPr>
      </w:pPr>
      <w:r>
        <w:rPr>
          <w:rFonts w:ascii="Arial" w:hAnsi="Arial" w:cs="Arial"/>
          <w:sz w:val="20"/>
        </w:rPr>
        <w:t>Si oui, merci de préciser :</w:t>
      </w:r>
    </w:p>
    <w:tbl>
      <w:tblPr>
        <w:tblW w:w="9970" w:type="dxa"/>
        <w:tblLayout w:type="fixed"/>
        <w:tblCellMar>
          <w:left w:w="70" w:type="dxa"/>
          <w:right w:w="70" w:type="dxa"/>
        </w:tblCellMar>
        <w:tblLook w:val="0000"/>
      </w:tblPr>
      <w:tblGrid>
        <w:gridCol w:w="3130"/>
        <w:gridCol w:w="540"/>
        <w:gridCol w:w="2880"/>
        <w:gridCol w:w="540"/>
        <w:gridCol w:w="2880"/>
      </w:tblGrid>
      <w:tr w:rsidR="00CE37AA" w:rsidTr="0080640E">
        <w:trPr>
          <w:trHeight w:val="238"/>
        </w:trPr>
        <w:tc>
          <w:tcPr>
            <w:tcW w:w="3130" w:type="dxa"/>
            <w:shd w:val="clear" w:color="auto" w:fill="auto"/>
          </w:tcPr>
          <w:p w:rsidR="00CE37AA" w:rsidRDefault="00A5187B">
            <w:pPr>
              <w:ind w:left="-70" w:firstLine="70"/>
              <w:jc w:val="both"/>
              <w:rPr>
                <w:rFonts w:ascii="Arial" w:hAnsi="Arial" w:cs="Arial"/>
                <w:b/>
                <w:sz w:val="22"/>
              </w:rPr>
            </w:pPr>
            <w:r>
              <w:rPr>
                <w:rFonts w:ascii="Arial" w:hAnsi="Arial" w:cs="Arial"/>
                <w:b/>
                <w:sz w:val="22"/>
              </w:rPr>
              <w:t xml:space="preserve">Type d’agrément : </w:t>
            </w:r>
          </w:p>
        </w:tc>
        <w:tc>
          <w:tcPr>
            <w:tcW w:w="540" w:type="dxa"/>
            <w:shd w:val="clear" w:color="auto" w:fill="auto"/>
          </w:tcPr>
          <w:p w:rsidR="00CE37AA" w:rsidRDefault="00CE37AA">
            <w:pPr>
              <w:snapToGrid w:val="0"/>
              <w:ind w:left="-70" w:firstLine="70"/>
              <w:jc w:val="center"/>
              <w:rPr>
                <w:rFonts w:ascii="Arial" w:hAnsi="Arial" w:cs="Arial"/>
                <w:b/>
                <w:sz w:val="22"/>
              </w:rPr>
            </w:pPr>
          </w:p>
        </w:tc>
        <w:tc>
          <w:tcPr>
            <w:tcW w:w="2880" w:type="dxa"/>
            <w:shd w:val="clear" w:color="auto" w:fill="auto"/>
          </w:tcPr>
          <w:p w:rsidR="00CE37AA" w:rsidRDefault="00A5187B">
            <w:pPr>
              <w:ind w:left="-70" w:firstLine="70"/>
              <w:rPr>
                <w:rFonts w:ascii="Arial" w:hAnsi="Arial" w:cs="Arial"/>
                <w:sz w:val="22"/>
              </w:rPr>
            </w:pPr>
            <w:r>
              <w:rPr>
                <w:rFonts w:ascii="Arial" w:hAnsi="Arial" w:cs="Arial"/>
                <w:b/>
                <w:sz w:val="22"/>
              </w:rPr>
              <w:t>attribué par </w:t>
            </w:r>
          </w:p>
        </w:tc>
        <w:tc>
          <w:tcPr>
            <w:tcW w:w="540" w:type="dxa"/>
            <w:shd w:val="clear" w:color="auto" w:fill="auto"/>
          </w:tcPr>
          <w:p w:rsidR="00CE37AA" w:rsidRDefault="00CE37AA">
            <w:pPr>
              <w:snapToGrid w:val="0"/>
              <w:ind w:left="-70" w:firstLine="70"/>
              <w:rPr>
                <w:rFonts w:ascii="Arial" w:hAnsi="Arial" w:cs="Arial"/>
                <w:sz w:val="22"/>
              </w:rPr>
            </w:pPr>
          </w:p>
        </w:tc>
        <w:tc>
          <w:tcPr>
            <w:tcW w:w="2880" w:type="dxa"/>
            <w:shd w:val="clear" w:color="auto" w:fill="auto"/>
          </w:tcPr>
          <w:p w:rsidR="00CE37AA" w:rsidRDefault="00A5187B">
            <w:pPr>
              <w:ind w:left="-70" w:firstLine="70"/>
              <w:rPr>
                <w:rFonts w:ascii="Arial" w:hAnsi="Arial" w:cs="Arial"/>
                <w:b/>
                <w:sz w:val="22"/>
              </w:rPr>
            </w:pPr>
            <w:r>
              <w:rPr>
                <w:rFonts w:ascii="Arial" w:hAnsi="Arial" w:cs="Arial"/>
                <w:b/>
                <w:sz w:val="22"/>
              </w:rPr>
              <w:t>en date du :</w:t>
            </w:r>
          </w:p>
        </w:tc>
      </w:tr>
      <w:tr w:rsidR="00CE37AA" w:rsidTr="0080640E">
        <w:trPr>
          <w:trHeight w:val="119"/>
        </w:trPr>
        <w:tc>
          <w:tcPr>
            <w:tcW w:w="3130" w:type="dxa"/>
            <w:tcBorders>
              <w:bottom w:val="dotted" w:sz="4" w:space="0" w:color="000000"/>
            </w:tcBorders>
            <w:shd w:val="clear" w:color="auto" w:fill="auto"/>
          </w:tcPr>
          <w:p w:rsidR="00CE37AA" w:rsidRDefault="00CE37AA">
            <w:pPr>
              <w:tabs>
                <w:tab w:val="right" w:leader="dot" w:pos="2880"/>
              </w:tabs>
              <w:snapToGrid w:val="0"/>
              <w:ind w:left="-70" w:firstLine="70"/>
              <w:rPr>
                <w:rFonts w:ascii="Arial" w:hAnsi="Arial" w:cs="Arial"/>
                <w:b/>
                <w:sz w:val="22"/>
              </w:rPr>
            </w:pPr>
          </w:p>
        </w:tc>
        <w:tc>
          <w:tcPr>
            <w:tcW w:w="540" w:type="dxa"/>
            <w:shd w:val="clear" w:color="auto" w:fill="auto"/>
          </w:tcPr>
          <w:p w:rsidR="00CE37AA" w:rsidRDefault="00CE37AA">
            <w:pPr>
              <w:tabs>
                <w:tab w:val="right" w:leader="dot" w:pos="3170"/>
              </w:tabs>
              <w:snapToGrid w:val="0"/>
              <w:ind w:left="-70" w:firstLine="70"/>
              <w:rPr>
                <w:rFonts w:ascii="Arial" w:hAnsi="Arial" w:cs="Arial"/>
                <w:sz w:val="22"/>
              </w:rPr>
            </w:pPr>
          </w:p>
        </w:tc>
        <w:tc>
          <w:tcPr>
            <w:tcW w:w="2880" w:type="dxa"/>
            <w:tcBorders>
              <w:bottom w:val="dotted" w:sz="4" w:space="0" w:color="000000"/>
            </w:tcBorders>
            <w:shd w:val="clear" w:color="auto" w:fill="auto"/>
          </w:tcPr>
          <w:p w:rsidR="00CE37AA" w:rsidRDefault="00CE37AA">
            <w:pPr>
              <w:tabs>
                <w:tab w:val="right" w:leader="dot" w:pos="3170"/>
              </w:tabs>
              <w:snapToGrid w:val="0"/>
              <w:ind w:left="-70" w:firstLine="70"/>
              <w:rPr>
                <w:rFonts w:ascii="Arial" w:hAnsi="Arial" w:cs="Arial"/>
                <w:sz w:val="22"/>
              </w:rPr>
            </w:pPr>
          </w:p>
        </w:tc>
        <w:tc>
          <w:tcPr>
            <w:tcW w:w="540" w:type="dxa"/>
            <w:shd w:val="clear" w:color="auto" w:fill="auto"/>
          </w:tcPr>
          <w:p w:rsidR="00CE37AA" w:rsidRDefault="00CE37AA">
            <w:pPr>
              <w:tabs>
                <w:tab w:val="right" w:pos="2810"/>
              </w:tabs>
              <w:snapToGrid w:val="0"/>
              <w:ind w:left="-70" w:firstLine="70"/>
              <w:rPr>
                <w:rFonts w:ascii="Arial" w:hAnsi="Arial" w:cs="Arial"/>
                <w:sz w:val="22"/>
              </w:rPr>
            </w:pPr>
          </w:p>
        </w:tc>
        <w:tc>
          <w:tcPr>
            <w:tcW w:w="2880" w:type="dxa"/>
            <w:tcBorders>
              <w:bottom w:val="dotted" w:sz="4" w:space="0" w:color="000000"/>
            </w:tcBorders>
            <w:shd w:val="clear" w:color="auto" w:fill="auto"/>
          </w:tcPr>
          <w:p w:rsidR="00CE37AA" w:rsidRDefault="00CE37AA">
            <w:pPr>
              <w:tabs>
                <w:tab w:val="right" w:pos="2810"/>
              </w:tabs>
              <w:snapToGrid w:val="0"/>
              <w:ind w:left="-70" w:firstLine="70"/>
              <w:rPr>
                <w:rFonts w:ascii="Arial" w:hAnsi="Arial" w:cs="Arial"/>
                <w:sz w:val="22"/>
              </w:rPr>
            </w:pPr>
          </w:p>
        </w:tc>
      </w:tr>
      <w:tr w:rsidR="00CE37AA" w:rsidTr="0080640E">
        <w:trPr>
          <w:trHeight w:val="283"/>
        </w:trPr>
        <w:tc>
          <w:tcPr>
            <w:tcW w:w="3130" w:type="dxa"/>
            <w:tcBorders>
              <w:top w:val="dotted" w:sz="4" w:space="0" w:color="000000"/>
              <w:bottom w:val="dotted" w:sz="4" w:space="0" w:color="000000"/>
            </w:tcBorders>
            <w:shd w:val="clear" w:color="auto" w:fill="auto"/>
          </w:tcPr>
          <w:p w:rsidR="00CE37AA" w:rsidRDefault="00CE37AA">
            <w:pPr>
              <w:snapToGrid w:val="0"/>
              <w:ind w:left="-70" w:firstLine="70"/>
              <w:jc w:val="both"/>
              <w:rPr>
                <w:rFonts w:ascii="Arial" w:hAnsi="Arial" w:cs="Arial"/>
                <w:b/>
                <w:sz w:val="22"/>
              </w:rPr>
            </w:pPr>
          </w:p>
        </w:tc>
        <w:tc>
          <w:tcPr>
            <w:tcW w:w="540" w:type="dxa"/>
            <w:shd w:val="clear" w:color="auto" w:fill="auto"/>
          </w:tcPr>
          <w:p w:rsidR="00CE37AA" w:rsidRDefault="00CE37AA">
            <w:pPr>
              <w:snapToGrid w:val="0"/>
              <w:ind w:left="-70" w:firstLine="70"/>
              <w:jc w:val="center"/>
              <w:rPr>
                <w:rFonts w:ascii="Arial" w:hAnsi="Arial" w:cs="Arial"/>
                <w:sz w:val="22"/>
              </w:rPr>
            </w:pPr>
          </w:p>
        </w:tc>
        <w:tc>
          <w:tcPr>
            <w:tcW w:w="2880" w:type="dxa"/>
            <w:tcBorders>
              <w:top w:val="dotted" w:sz="4" w:space="0" w:color="000000"/>
              <w:bottom w:val="dotted" w:sz="4" w:space="0" w:color="000000"/>
            </w:tcBorders>
            <w:shd w:val="clear" w:color="auto" w:fill="auto"/>
          </w:tcPr>
          <w:p w:rsidR="00CE37AA" w:rsidRDefault="00CE37AA">
            <w:pPr>
              <w:snapToGrid w:val="0"/>
              <w:ind w:left="-70" w:firstLine="70"/>
              <w:jc w:val="center"/>
              <w:rPr>
                <w:rFonts w:ascii="Arial" w:hAnsi="Arial" w:cs="Arial"/>
                <w:sz w:val="22"/>
              </w:rPr>
            </w:pPr>
          </w:p>
        </w:tc>
        <w:tc>
          <w:tcPr>
            <w:tcW w:w="540" w:type="dxa"/>
            <w:shd w:val="clear" w:color="auto" w:fill="auto"/>
          </w:tcPr>
          <w:p w:rsidR="00CE37AA" w:rsidRDefault="00CE37AA">
            <w:pPr>
              <w:snapToGrid w:val="0"/>
              <w:ind w:left="-70" w:firstLine="70"/>
              <w:jc w:val="center"/>
              <w:rPr>
                <w:rFonts w:ascii="Arial" w:hAnsi="Arial" w:cs="Arial"/>
                <w:sz w:val="22"/>
              </w:rPr>
            </w:pPr>
          </w:p>
        </w:tc>
        <w:tc>
          <w:tcPr>
            <w:tcW w:w="2880" w:type="dxa"/>
            <w:tcBorders>
              <w:top w:val="dotted" w:sz="4" w:space="0" w:color="000000"/>
              <w:bottom w:val="dotted" w:sz="4" w:space="0" w:color="000000"/>
            </w:tcBorders>
            <w:shd w:val="clear" w:color="auto" w:fill="auto"/>
          </w:tcPr>
          <w:p w:rsidR="00CE37AA" w:rsidRDefault="00CE37AA">
            <w:pPr>
              <w:snapToGrid w:val="0"/>
              <w:ind w:left="-70" w:firstLine="70"/>
              <w:jc w:val="center"/>
              <w:rPr>
                <w:rFonts w:ascii="Arial" w:hAnsi="Arial" w:cs="Arial"/>
                <w:sz w:val="22"/>
              </w:rPr>
            </w:pPr>
          </w:p>
        </w:tc>
      </w:tr>
    </w:tbl>
    <w:p w:rsidR="00CE37AA" w:rsidRDefault="00A5187B">
      <w:pPr>
        <w:tabs>
          <w:tab w:val="left" w:pos="7371"/>
        </w:tabs>
        <w:jc w:val="both"/>
        <w:rPr>
          <w:rFonts w:ascii="Arial" w:hAnsi="Arial" w:cs="Arial"/>
          <w:sz w:val="22"/>
        </w:rPr>
      </w:pPr>
      <w:r>
        <w:rPr>
          <w:rFonts w:ascii="Arial" w:hAnsi="Arial" w:cs="Arial"/>
          <w:b/>
          <w:color w:val="000080"/>
          <w:sz w:val="22"/>
        </w:rPr>
        <w:t xml:space="preserve">Votre association bénéficie-t-elle d’un label ?                                          </w:t>
      </w:r>
      <w:bookmarkStart w:id="2" w:name="__Fieldmark__2339_220171544"/>
      <w:r w:rsidR="005703C6">
        <w:fldChar w:fldCharType="begin">
          <w:ffData>
            <w:name w:val=""/>
            <w:enabled/>
            <w:calcOnExit w:val="0"/>
            <w:checkBox>
              <w:sizeAuto/>
              <w:default w:val="0"/>
              <w:checked w:val="0"/>
            </w:checkBox>
          </w:ffData>
        </w:fldChar>
      </w:r>
      <w:r>
        <w:instrText xml:space="preserve"> FORMCHECKBOX </w:instrText>
      </w:r>
      <w:r w:rsidR="005703C6">
        <w:fldChar w:fldCharType="separate"/>
      </w:r>
      <w:r w:rsidR="005703C6">
        <w:fldChar w:fldCharType="end"/>
      </w:r>
      <w:bookmarkEnd w:id="2"/>
      <w:r>
        <w:rPr>
          <w:rFonts w:ascii="Arial" w:hAnsi="Arial" w:cs="Arial"/>
          <w:b/>
          <w:sz w:val="22"/>
        </w:rPr>
        <w:t xml:space="preserve"> </w:t>
      </w:r>
      <w:r>
        <w:rPr>
          <w:rFonts w:ascii="Arial" w:hAnsi="Arial" w:cs="Arial"/>
          <w:sz w:val="22"/>
        </w:rPr>
        <w:t xml:space="preserve">oui   </w:t>
      </w:r>
      <w:bookmarkStart w:id="3" w:name="__Fieldmark__2340_220171544"/>
      <w:r w:rsidR="005703C6">
        <w:fldChar w:fldCharType="begin">
          <w:ffData>
            <w:name w:val=""/>
            <w:enabled/>
            <w:calcOnExit w:val="0"/>
            <w:checkBox>
              <w:sizeAuto/>
              <w:default w:val="0"/>
              <w:checked w:val="0"/>
            </w:checkBox>
          </w:ffData>
        </w:fldChar>
      </w:r>
      <w:r>
        <w:instrText xml:space="preserve"> FORMCHECKBOX </w:instrText>
      </w:r>
      <w:r w:rsidR="005703C6">
        <w:fldChar w:fldCharType="separate"/>
      </w:r>
      <w:r w:rsidR="005703C6">
        <w:fldChar w:fldCharType="end"/>
      </w:r>
      <w:bookmarkEnd w:id="3"/>
      <w:r>
        <w:rPr>
          <w:rFonts w:ascii="Arial" w:hAnsi="Arial" w:cs="Arial"/>
          <w:sz w:val="22"/>
        </w:rPr>
        <w:t xml:space="preserve"> </w:t>
      </w:r>
      <w:r>
        <w:rPr>
          <w:rFonts w:ascii="Arial" w:hAnsi="Arial" w:cs="Arial"/>
          <w:b/>
          <w:sz w:val="22"/>
        </w:rPr>
        <w:t xml:space="preserve"> </w:t>
      </w:r>
      <w:r>
        <w:rPr>
          <w:rFonts w:ascii="Arial" w:hAnsi="Arial" w:cs="Arial"/>
          <w:sz w:val="22"/>
        </w:rPr>
        <w:t>non</w:t>
      </w:r>
    </w:p>
    <w:p w:rsidR="00CE37AA" w:rsidRDefault="00A5187B">
      <w:pPr>
        <w:tabs>
          <w:tab w:val="left" w:pos="7371"/>
        </w:tabs>
        <w:jc w:val="both"/>
        <w:rPr>
          <w:rFonts w:ascii="Arial" w:eastAsia="Arial" w:hAnsi="Arial" w:cs="Arial"/>
          <w:sz w:val="22"/>
        </w:rPr>
      </w:pPr>
      <w:r>
        <w:rPr>
          <w:rFonts w:ascii="Arial" w:hAnsi="Arial" w:cs="Arial"/>
          <w:sz w:val="22"/>
        </w:rPr>
        <w:t>Si oui merci de communiquer ici les noms</w:t>
      </w:r>
    </w:p>
    <w:p w:rsidR="00CE37AA" w:rsidRDefault="00A5187B">
      <w:pPr>
        <w:tabs>
          <w:tab w:val="left" w:pos="7371"/>
        </w:tabs>
        <w:jc w:val="both"/>
        <w:rPr>
          <w:rFonts w:ascii="Arial" w:eastAsia="Arial" w:hAnsi="Arial" w:cs="Arial"/>
          <w:sz w:val="22"/>
        </w:rPr>
      </w:pPr>
      <w:r>
        <w:rPr>
          <w:rFonts w:ascii="Arial" w:eastAsia="Arial" w:hAnsi="Arial" w:cs="Arial"/>
          <w:sz w:val="22"/>
        </w:rPr>
        <w:t xml:space="preserve">              </w:t>
      </w:r>
      <w:r>
        <w:rPr>
          <w:rFonts w:ascii="Arial" w:hAnsi="Arial" w:cs="Arial"/>
          <w:sz w:val="22"/>
        </w:rPr>
        <w:t>O du label</w:t>
      </w:r>
    </w:p>
    <w:p w:rsidR="00CE37AA" w:rsidRDefault="00A5187B">
      <w:pPr>
        <w:tabs>
          <w:tab w:val="left" w:pos="7371"/>
        </w:tabs>
        <w:jc w:val="both"/>
        <w:rPr>
          <w:rFonts w:ascii="Arial" w:hAnsi="Arial" w:cs="Arial"/>
          <w:sz w:val="22"/>
        </w:rPr>
      </w:pPr>
      <w:r>
        <w:rPr>
          <w:rFonts w:ascii="Arial" w:eastAsia="Arial" w:hAnsi="Arial" w:cs="Arial"/>
          <w:sz w:val="22"/>
        </w:rPr>
        <w:t xml:space="preserve">              </w:t>
      </w:r>
      <w:r>
        <w:rPr>
          <w:rFonts w:ascii="Arial" w:hAnsi="Arial" w:cs="Arial"/>
          <w:sz w:val="22"/>
        </w:rPr>
        <w:t>O de l’organisme qui l’a délivré</w:t>
      </w:r>
      <w:r>
        <w:rPr>
          <w:rFonts w:ascii="Arial" w:hAnsi="Arial" w:cs="Arial"/>
          <w:sz w:val="22"/>
        </w:rPr>
        <w:tab/>
      </w:r>
      <w:r>
        <w:rPr>
          <w:rFonts w:ascii="Arial" w:hAnsi="Arial" w:cs="Arial"/>
          <w:color w:val="000080"/>
          <w:sz w:val="22"/>
        </w:rPr>
        <w:t xml:space="preserve"> </w:t>
      </w:r>
      <w:r>
        <w:rPr>
          <w:rFonts w:ascii="Arial" w:hAnsi="Arial" w:cs="Arial"/>
          <w:b/>
          <w:color w:val="000080"/>
          <w:sz w:val="22"/>
        </w:rPr>
        <w:t xml:space="preserve">                                        Votre association est-elle reconnue d’utilité publique ?</w:t>
      </w:r>
      <w:r>
        <w:rPr>
          <w:rFonts w:ascii="Arial" w:hAnsi="Arial" w:cs="Arial"/>
          <w:sz w:val="22"/>
        </w:rPr>
        <w:t xml:space="preserve"> </w:t>
      </w:r>
      <w:r>
        <w:rPr>
          <w:rFonts w:ascii="Arial" w:hAnsi="Arial" w:cs="Arial"/>
          <w:sz w:val="22"/>
        </w:rPr>
        <w:tab/>
      </w:r>
      <w:bookmarkStart w:id="4" w:name="__Fieldmark__2341_220171544"/>
      <w:r w:rsidR="005703C6">
        <w:fldChar w:fldCharType="begin">
          <w:ffData>
            <w:name w:val=""/>
            <w:enabled/>
            <w:calcOnExit w:val="0"/>
            <w:checkBox>
              <w:sizeAuto/>
              <w:default w:val="0"/>
              <w:checked w:val="0"/>
            </w:checkBox>
          </w:ffData>
        </w:fldChar>
      </w:r>
      <w:r>
        <w:instrText xml:space="preserve"> FORMCHECKBOX </w:instrText>
      </w:r>
      <w:r w:rsidR="005703C6">
        <w:fldChar w:fldCharType="separate"/>
      </w:r>
      <w:r w:rsidR="005703C6">
        <w:fldChar w:fldCharType="end"/>
      </w:r>
      <w:bookmarkEnd w:id="4"/>
      <w:r>
        <w:rPr>
          <w:rFonts w:ascii="Arial" w:hAnsi="Arial" w:cs="Arial"/>
          <w:b/>
          <w:sz w:val="22"/>
        </w:rPr>
        <w:t xml:space="preserve">  </w:t>
      </w:r>
      <w:r>
        <w:rPr>
          <w:rFonts w:ascii="Arial" w:hAnsi="Arial" w:cs="Arial"/>
          <w:sz w:val="22"/>
        </w:rPr>
        <w:t xml:space="preserve">oui   </w:t>
      </w:r>
      <w:bookmarkStart w:id="5" w:name="__Fieldmark__2342_220171544"/>
      <w:r w:rsidR="005703C6">
        <w:fldChar w:fldCharType="begin">
          <w:ffData>
            <w:name w:val=""/>
            <w:enabled/>
            <w:calcOnExit w:val="0"/>
            <w:checkBox>
              <w:sizeAuto/>
              <w:default w:val="0"/>
              <w:checked w:val="0"/>
            </w:checkBox>
          </w:ffData>
        </w:fldChar>
      </w:r>
      <w:r>
        <w:instrText xml:space="preserve"> FORMCHECKBOX </w:instrText>
      </w:r>
      <w:r w:rsidR="005703C6">
        <w:fldChar w:fldCharType="separate"/>
      </w:r>
      <w:r w:rsidR="005703C6">
        <w:fldChar w:fldCharType="end"/>
      </w:r>
      <w:bookmarkEnd w:id="5"/>
      <w:r>
        <w:rPr>
          <w:rFonts w:ascii="Arial" w:hAnsi="Arial" w:cs="Arial"/>
          <w:sz w:val="22"/>
        </w:rPr>
        <w:t xml:space="preserve"> </w:t>
      </w:r>
      <w:r>
        <w:rPr>
          <w:rFonts w:ascii="Arial" w:hAnsi="Arial" w:cs="Arial"/>
          <w:b/>
          <w:sz w:val="22"/>
        </w:rPr>
        <w:t xml:space="preserve"> </w:t>
      </w:r>
      <w:r>
        <w:rPr>
          <w:rFonts w:ascii="Arial" w:hAnsi="Arial" w:cs="Arial"/>
          <w:sz w:val="22"/>
        </w:rPr>
        <w:t>non</w:t>
      </w:r>
    </w:p>
    <w:p w:rsidR="00CE37AA" w:rsidRDefault="00A5187B">
      <w:pPr>
        <w:tabs>
          <w:tab w:val="right" w:leader="dot" w:pos="6300"/>
        </w:tabs>
        <w:spacing w:after="120"/>
        <w:jc w:val="both"/>
        <w:rPr>
          <w:rFonts w:ascii="Arial" w:hAnsi="Arial" w:cs="Arial"/>
          <w:b/>
          <w:color w:val="000080"/>
          <w:sz w:val="22"/>
        </w:rPr>
      </w:pPr>
      <w:r>
        <w:rPr>
          <w:rFonts w:ascii="Arial" w:hAnsi="Arial" w:cs="Arial"/>
          <w:sz w:val="22"/>
        </w:rPr>
        <w:t>Si oui, date de publication au Journal Officiel</w:t>
      </w:r>
      <w:r>
        <w:rPr>
          <w:rFonts w:ascii="Arial" w:hAnsi="Arial" w:cs="Arial"/>
          <w:sz w:val="20"/>
        </w:rPr>
        <w:t> : I__I__I__I__I__I__I</w:t>
      </w:r>
    </w:p>
    <w:p w:rsidR="00CE37AA" w:rsidRDefault="00A5187B">
      <w:pPr>
        <w:jc w:val="both"/>
        <w:rPr>
          <w:rFonts w:ascii="Arial" w:hAnsi="Arial" w:cs="Arial"/>
        </w:rPr>
      </w:pPr>
      <w:r>
        <w:rPr>
          <w:rFonts w:ascii="Arial" w:hAnsi="Arial" w:cs="Arial"/>
          <w:b/>
          <w:color w:val="000080"/>
          <w:sz w:val="22"/>
        </w:rPr>
        <w:t>Votre association dispose-t-elle d’un commissaire aux comptes</w:t>
      </w:r>
      <w:r>
        <w:rPr>
          <w:rStyle w:val="Caractresdenotedebasdepage"/>
          <w:rFonts w:ascii="Arial" w:hAnsi="Arial" w:cs="Arial"/>
          <w:b/>
          <w:color w:val="000080"/>
          <w:sz w:val="22"/>
        </w:rPr>
        <w:footnoteReference w:id="3"/>
      </w:r>
      <w:r>
        <w:rPr>
          <w:rFonts w:ascii="Arial" w:hAnsi="Arial" w:cs="Arial"/>
          <w:b/>
          <w:color w:val="000080"/>
          <w:sz w:val="22"/>
        </w:rPr>
        <w:t>?</w:t>
      </w:r>
      <w:r>
        <w:rPr>
          <w:rFonts w:ascii="Arial" w:hAnsi="Arial" w:cs="Arial"/>
          <w:sz w:val="22"/>
        </w:rPr>
        <w:t xml:space="preserve">  </w:t>
      </w:r>
      <w:bookmarkStart w:id="6" w:name="__Fieldmark__2343_220171544"/>
      <w:r w:rsidR="005703C6">
        <w:fldChar w:fldCharType="begin">
          <w:ffData>
            <w:name w:val=""/>
            <w:enabled/>
            <w:calcOnExit w:val="0"/>
            <w:checkBox>
              <w:sizeAuto/>
              <w:default w:val="0"/>
              <w:checked w:val="0"/>
            </w:checkBox>
          </w:ffData>
        </w:fldChar>
      </w:r>
      <w:r>
        <w:instrText xml:space="preserve"> FORMCHECKBOX </w:instrText>
      </w:r>
      <w:r w:rsidR="005703C6">
        <w:fldChar w:fldCharType="separate"/>
      </w:r>
      <w:r w:rsidR="005703C6">
        <w:fldChar w:fldCharType="end"/>
      </w:r>
      <w:bookmarkEnd w:id="6"/>
      <w:r>
        <w:rPr>
          <w:rFonts w:ascii="Arial" w:hAnsi="Arial" w:cs="Arial"/>
          <w:b/>
          <w:sz w:val="22"/>
        </w:rPr>
        <w:t xml:space="preserve">  </w:t>
      </w:r>
      <w:r>
        <w:rPr>
          <w:rFonts w:ascii="Arial" w:hAnsi="Arial" w:cs="Arial"/>
          <w:sz w:val="22"/>
        </w:rPr>
        <w:t xml:space="preserve">oui   </w:t>
      </w:r>
      <w:bookmarkStart w:id="7" w:name="__Fieldmark__2344_220171544"/>
      <w:r w:rsidR="005703C6">
        <w:fldChar w:fldCharType="begin">
          <w:ffData>
            <w:name w:val=""/>
            <w:enabled/>
            <w:calcOnExit w:val="0"/>
            <w:checkBox>
              <w:sizeAuto/>
              <w:default w:val="0"/>
              <w:checked w:val="0"/>
            </w:checkBox>
          </w:ffData>
        </w:fldChar>
      </w:r>
      <w:r>
        <w:instrText xml:space="preserve"> FORMCHECKBOX </w:instrText>
      </w:r>
      <w:r w:rsidR="005703C6">
        <w:fldChar w:fldCharType="separate"/>
      </w:r>
      <w:r w:rsidR="005703C6">
        <w:fldChar w:fldCharType="end"/>
      </w:r>
      <w:bookmarkEnd w:id="7"/>
      <w:r>
        <w:rPr>
          <w:rFonts w:ascii="Arial" w:hAnsi="Arial" w:cs="Arial"/>
          <w:sz w:val="22"/>
        </w:rPr>
        <w:t xml:space="preserve"> </w:t>
      </w:r>
      <w:r>
        <w:rPr>
          <w:rFonts w:ascii="Arial" w:hAnsi="Arial" w:cs="Arial"/>
          <w:b/>
          <w:sz w:val="22"/>
        </w:rPr>
        <w:t xml:space="preserve"> </w:t>
      </w:r>
      <w:r>
        <w:rPr>
          <w:rFonts w:ascii="Arial" w:hAnsi="Arial" w:cs="Arial"/>
          <w:sz w:val="22"/>
        </w:rPr>
        <w:t>non</w:t>
      </w:r>
    </w:p>
    <w:p w:rsidR="00CE37AA" w:rsidRDefault="00A5187B">
      <w:pPr>
        <w:pStyle w:val="Titre3"/>
        <w:spacing w:before="120"/>
        <w:rPr>
          <w:rFonts w:ascii="Arial" w:hAnsi="Arial" w:cs="Arial"/>
          <w:color w:val="808080"/>
          <w:sz w:val="22"/>
        </w:rPr>
      </w:pPr>
      <w:r>
        <w:rPr>
          <w:rFonts w:ascii="Arial" w:hAnsi="Arial" w:cs="Arial"/>
        </w:rPr>
        <w:t>II) Renseignements concernant les ressources humaines</w:t>
      </w:r>
    </w:p>
    <w:p w:rsidR="00CE37AA" w:rsidRDefault="00A5187B">
      <w:pPr>
        <w:tabs>
          <w:tab w:val="left" w:pos="4537"/>
          <w:tab w:val="left" w:pos="9085"/>
        </w:tabs>
        <w:ind w:left="-13"/>
        <w:rPr>
          <w:rFonts w:ascii="Arial" w:eastAsia="Arial Unicode MS" w:hAnsi="Arial" w:cs="Arial"/>
          <w:color w:val="808080"/>
        </w:rPr>
      </w:pPr>
      <w:r>
        <w:rPr>
          <w:rFonts w:ascii="Arial" w:hAnsi="Arial" w:cs="Arial"/>
          <w:b/>
          <w:color w:val="808080"/>
          <w:sz w:val="22"/>
        </w:rPr>
        <w:t>Nombre d'adhérents de l'association au 31 décembre de l’année écoulée: ……………</w:t>
      </w:r>
    </w:p>
    <w:tbl>
      <w:tblPr>
        <w:tblW w:w="9747" w:type="dxa"/>
        <w:tblInd w:w="-38" w:type="dxa"/>
        <w:tblLayout w:type="fixed"/>
        <w:tblCellMar>
          <w:left w:w="70" w:type="dxa"/>
          <w:right w:w="70" w:type="dxa"/>
        </w:tblCellMar>
        <w:tblLook w:val="0000"/>
      </w:tblPr>
      <w:tblGrid>
        <w:gridCol w:w="2235"/>
        <w:gridCol w:w="992"/>
        <w:gridCol w:w="2299"/>
        <w:gridCol w:w="1103"/>
        <w:gridCol w:w="3118"/>
      </w:tblGrid>
      <w:tr w:rsidR="00CE37AA" w:rsidTr="0080640E">
        <w:trPr>
          <w:trHeight w:val="239"/>
        </w:trPr>
        <w:tc>
          <w:tcPr>
            <w:tcW w:w="2235" w:type="dxa"/>
            <w:shd w:val="clear" w:color="auto" w:fill="auto"/>
          </w:tcPr>
          <w:p w:rsidR="00CE37AA" w:rsidRDefault="00A5187B">
            <w:pPr>
              <w:tabs>
                <w:tab w:val="left" w:pos="4537"/>
                <w:tab w:val="left" w:pos="9085"/>
              </w:tabs>
              <w:ind w:left="-13"/>
              <w:jc w:val="center"/>
              <w:rPr>
                <w:rFonts w:ascii="Arial" w:hAnsi="Arial" w:cs="Arial"/>
                <w:color w:val="000000"/>
                <w:sz w:val="20"/>
              </w:rPr>
            </w:pPr>
            <w:r>
              <w:rPr>
                <w:rFonts w:ascii="Arial" w:hAnsi="Arial" w:cs="Arial"/>
                <w:color w:val="000000"/>
                <w:sz w:val="20"/>
              </w:rPr>
              <w:t>dont</w:t>
            </w:r>
          </w:p>
        </w:tc>
        <w:tc>
          <w:tcPr>
            <w:tcW w:w="992" w:type="dxa"/>
            <w:tcBorders>
              <w:top w:val="single" w:sz="4" w:space="0" w:color="000000"/>
              <w:left w:val="single" w:sz="4" w:space="0" w:color="000000"/>
              <w:bottom w:val="single" w:sz="4" w:space="0" w:color="000000"/>
            </w:tcBorders>
            <w:shd w:val="clear" w:color="auto" w:fill="auto"/>
          </w:tcPr>
          <w:p w:rsidR="00CE37AA" w:rsidRDefault="00CE37AA">
            <w:pPr>
              <w:snapToGrid w:val="0"/>
              <w:jc w:val="both"/>
              <w:rPr>
                <w:rFonts w:ascii="Arial" w:hAnsi="Arial" w:cs="Arial"/>
                <w:color w:val="000000"/>
                <w:sz w:val="20"/>
              </w:rPr>
            </w:pPr>
          </w:p>
        </w:tc>
        <w:tc>
          <w:tcPr>
            <w:tcW w:w="2299" w:type="dxa"/>
            <w:tcBorders>
              <w:left w:val="single" w:sz="4" w:space="0" w:color="000000"/>
            </w:tcBorders>
            <w:shd w:val="clear" w:color="auto" w:fill="auto"/>
          </w:tcPr>
          <w:p w:rsidR="00CE37AA" w:rsidRDefault="00A5187B">
            <w:pPr>
              <w:tabs>
                <w:tab w:val="left" w:pos="4537"/>
                <w:tab w:val="left" w:pos="9085"/>
              </w:tabs>
              <w:ind w:left="-13"/>
              <w:rPr>
                <w:rFonts w:ascii="Arial" w:hAnsi="Arial" w:cs="Arial"/>
                <w:color w:val="000000"/>
                <w:sz w:val="20"/>
              </w:rPr>
            </w:pPr>
            <w:r>
              <w:rPr>
                <w:rFonts w:ascii="Arial" w:hAnsi="Arial" w:cs="Arial"/>
                <w:color w:val="000000"/>
                <w:sz w:val="20"/>
              </w:rPr>
              <w:t>hommes</w:t>
            </w:r>
          </w:p>
        </w:tc>
        <w:tc>
          <w:tcPr>
            <w:tcW w:w="1103" w:type="dxa"/>
            <w:tcBorders>
              <w:top w:val="single" w:sz="4" w:space="0" w:color="000000"/>
              <w:left w:val="single" w:sz="4" w:space="0" w:color="000000"/>
              <w:bottom w:val="single" w:sz="4" w:space="0" w:color="000000"/>
            </w:tcBorders>
            <w:shd w:val="clear" w:color="auto" w:fill="auto"/>
          </w:tcPr>
          <w:p w:rsidR="00CE37AA" w:rsidRDefault="00CE37AA">
            <w:pPr>
              <w:snapToGrid w:val="0"/>
              <w:jc w:val="both"/>
              <w:rPr>
                <w:rFonts w:ascii="Arial" w:hAnsi="Arial" w:cs="Arial"/>
                <w:color w:val="000000"/>
                <w:sz w:val="20"/>
              </w:rPr>
            </w:pPr>
          </w:p>
        </w:tc>
        <w:tc>
          <w:tcPr>
            <w:tcW w:w="3118" w:type="dxa"/>
            <w:tcBorders>
              <w:left w:val="single" w:sz="4" w:space="0" w:color="000000"/>
            </w:tcBorders>
            <w:shd w:val="clear" w:color="auto" w:fill="auto"/>
          </w:tcPr>
          <w:p w:rsidR="00CE37AA" w:rsidRDefault="00A5187B">
            <w:pPr>
              <w:tabs>
                <w:tab w:val="left" w:pos="4537"/>
                <w:tab w:val="left" w:pos="9085"/>
              </w:tabs>
              <w:ind w:left="-13"/>
              <w:rPr>
                <w:rFonts w:ascii="Arial" w:hAnsi="Arial" w:cs="Arial"/>
                <w:b/>
                <w:color w:val="000080"/>
                <w:sz w:val="22"/>
              </w:rPr>
            </w:pPr>
            <w:r>
              <w:rPr>
                <w:rFonts w:ascii="Arial" w:hAnsi="Arial" w:cs="Arial"/>
                <w:color w:val="000000"/>
                <w:sz w:val="20"/>
              </w:rPr>
              <w:t>femmes</w:t>
            </w:r>
          </w:p>
        </w:tc>
      </w:tr>
    </w:tbl>
    <w:p w:rsidR="00CE37AA" w:rsidRDefault="00A5187B">
      <w:pPr>
        <w:jc w:val="both"/>
        <w:rPr>
          <w:rFonts w:ascii="Arial" w:hAnsi="Arial" w:cs="Arial"/>
          <w:sz w:val="16"/>
        </w:rPr>
      </w:pPr>
      <w:r>
        <w:rPr>
          <w:rFonts w:ascii="Arial" w:hAnsi="Arial" w:cs="Arial"/>
          <w:b/>
          <w:color w:val="000080"/>
          <w:sz w:val="22"/>
        </w:rPr>
        <w:t>Moyens humains de l’association</w:t>
      </w:r>
    </w:p>
    <w:p w:rsidR="00CE37AA" w:rsidRDefault="00CE37AA">
      <w:pPr>
        <w:tabs>
          <w:tab w:val="left" w:pos="4537"/>
          <w:tab w:val="left" w:pos="9085"/>
        </w:tabs>
        <w:rPr>
          <w:rFonts w:ascii="Arial" w:hAnsi="Arial" w:cs="Arial"/>
          <w:sz w:val="16"/>
        </w:rPr>
      </w:pPr>
    </w:p>
    <w:tbl>
      <w:tblPr>
        <w:tblW w:w="0" w:type="auto"/>
        <w:tblInd w:w="-65" w:type="dxa"/>
        <w:tblLayout w:type="fixed"/>
        <w:tblCellMar>
          <w:left w:w="70" w:type="dxa"/>
          <w:right w:w="70" w:type="dxa"/>
        </w:tblCellMar>
        <w:tblLook w:val="0000"/>
      </w:tblPr>
      <w:tblGrid>
        <w:gridCol w:w="4748"/>
        <w:gridCol w:w="5160"/>
      </w:tblGrid>
      <w:tr w:rsidR="00CE37AA">
        <w:trPr>
          <w:trHeight w:val="397"/>
        </w:trPr>
        <w:tc>
          <w:tcPr>
            <w:tcW w:w="4748" w:type="dxa"/>
            <w:tcBorders>
              <w:top w:val="dotted" w:sz="4" w:space="0" w:color="000000"/>
              <w:left w:val="dotted" w:sz="4" w:space="0" w:color="000000"/>
              <w:bottom w:val="dotted" w:sz="4" w:space="0" w:color="000000"/>
            </w:tcBorders>
            <w:shd w:val="clear" w:color="auto" w:fill="auto"/>
          </w:tcPr>
          <w:p w:rsidR="00CE37AA" w:rsidRDefault="00A5187B">
            <w:pPr>
              <w:tabs>
                <w:tab w:val="left" w:pos="3420"/>
              </w:tabs>
              <w:rPr>
                <w:rFonts w:ascii="Arial" w:hAnsi="Arial" w:cs="Arial"/>
                <w:sz w:val="22"/>
                <w:u w:val="single"/>
              </w:rPr>
            </w:pPr>
            <w:r>
              <w:rPr>
                <w:rFonts w:ascii="Arial" w:hAnsi="Arial" w:cs="Arial"/>
                <w:sz w:val="22"/>
              </w:rPr>
              <w:t xml:space="preserve">Nombre de bénévoles : </w:t>
            </w:r>
          </w:p>
        </w:tc>
        <w:tc>
          <w:tcPr>
            <w:tcW w:w="5160" w:type="dxa"/>
            <w:tcBorders>
              <w:top w:val="dotted" w:sz="4" w:space="0" w:color="000000"/>
              <w:left w:val="dotted" w:sz="4" w:space="0" w:color="000000"/>
              <w:bottom w:val="dotted" w:sz="4" w:space="0" w:color="000000"/>
              <w:right w:val="dotted" w:sz="4" w:space="0" w:color="000000"/>
            </w:tcBorders>
            <w:shd w:val="clear" w:color="auto" w:fill="auto"/>
          </w:tcPr>
          <w:p w:rsidR="00CE37AA" w:rsidRDefault="00CE37AA">
            <w:pPr>
              <w:tabs>
                <w:tab w:val="left" w:pos="3420"/>
              </w:tabs>
              <w:snapToGrid w:val="0"/>
              <w:ind w:right="1178"/>
              <w:jc w:val="right"/>
              <w:rPr>
                <w:rFonts w:ascii="Arial" w:hAnsi="Arial" w:cs="Arial"/>
                <w:sz w:val="22"/>
                <w:u w:val="single"/>
              </w:rPr>
            </w:pPr>
          </w:p>
        </w:tc>
      </w:tr>
      <w:tr w:rsidR="00CE37AA">
        <w:trPr>
          <w:trHeight w:val="397"/>
        </w:trPr>
        <w:tc>
          <w:tcPr>
            <w:tcW w:w="4748" w:type="dxa"/>
            <w:tcBorders>
              <w:top w:val="dotted" w:sz="4" w:space="0" w:color="000000"/>
              <w:left w:val="dotted" w:sz="4" w:space="0" w:color="000000"/>
              <w:bottom w:val="dotted" w:sz="4" w:space="0" w:color="000000"/>
            </w:tcBorders>
            <w:shd w:val="clear" w:color="auto" w:fill="auto"/>
          </w:tcPr>
          <w:p w:rsidR="00CE37AA" w:rsidRDefault="00A5187B">
            <w:pPr>
              <w:tabs>
                <w:tab w:val="left" w:pos="3420"/>
              </w:tabs>
              <w:rPr>
                <w:rFonts w:ascii="Arial" w:hAnsi="Arial" w:cs="Arial"/>
                <w:sz w:val="22"/>
                <w:u w:val="single"/>
              </w:rPr>
            </w:pPr>
            <w:r>
              <w:rPr>
                <w:rFonts w:ascii="Arial" w:hAnsi="Arial" w:cs="Arial"/>
                <w:sz w:val="22"/>
              </w:rPr>
              <w:t>Nombre de volontaires :</w:t>
            </w:r>
          </w:p>
        </w:tc>
        <w:tc>
          <w:tcPr>
            <w:tcW w:w="5160" w:type="dxa"/>
            <w:tcBorders>
              <w:top w:val="dotted" w:sz="4" w:space="0" w:color="000000"/>
              <w:left w:val="dotted" w:sz="4" w:space="0" w:color="000000"/>
              <w:bottom w:val="dotted" w:sz="4" w:space="0" w:color="000000"/>
              <w:right w:val="dotted" w:sz="4" w:space="0" w:color="000000"/>
            </w:tcBorders>
            <w:shd w:val="clear" w:color="auto" w:fill="auto"/>
          </w:tcPr>
          <w:p w:rsidR="00CE37AA" w:rsidRDefault="00CE37AA">
            <w:pPr>
              <w:tabs>
                <w:tab w:val="left" w:pos="3420"/>
              </w:tabs>
              <w:snapToGrid w:val="0"/>
              <w:ind w:right="1178"/>
              <w:jc w:val="right"/>
              <w:rPr>
                <w:rFonts w:ascii="Arial" w:hAnsi="Arial" w:cs="Arial"/>
                <w:sz w:val="22"/>
                <w:u w:val="single"/>
              </w:rPr>
            </w:pPr>
          </w:p>
        </w:tc>
      </w:tr>
      <w:tr w:rsidR="00CE37AA">
        <w:trPr>
          <w:trHeight w:val="397"/>
        </w:trPr>
        <w:tc>
          <w:tcPr>
            <w:tcW w:w="4748" w:type="dxa"/>
            <w:tcBorders>
              <w:top w:val="dotted" w:sz="4" w:space="0" w:color="000000"/>
              <w:left w:val="dotted" w:sz="4" w:space="0" w:color="000000"/>
              <w:bottom w:val="dotted" w:sz="4" w:space="0" w:color="000000"/>
            </w:tcBorders>
            <w:shd w:val="clear" w:color="auto" w:fill="auto"/>
          </w:tcPr>
          <w:p w:rsidR="00CE37AA" w:rsidRDefault="00A5187B">
            <w:pPr>
              <w:tabs>
                <w:tab w:val="left" w:pos="3420"/>
              </w:tabs>
              <w:rPr>
                <w:rFonts w:ascii="Arial" w:hAnsi="Arial" w:cs="Arial"/>
                <w:sz w:val="22"/>
              </w:rPr>
            </w:pPr>
            <w:r>
              <w:rPr>
                <w:rFonts w:ascii="Arial" w:hAnsi="Arial" w:cs="Arial"/>
                <w:sz w:val="22"/>
              </w:rPr>
              <w:t xml:space="preserve">Nombre total de salariés : </w:t>
            </w:r>
          </w:p>
        </w:tc>
        <w:tc>
          <w:tcPr>
            <w:tcW w:w="5160" w:type="dxa"/>
            <w:tcBorders>
              <w:top w:val="dotted" w:sz="4" w:space="0" w:color="000000"/>
              <w:left w:val="dotted" w:sz="4" w:space="0" w:color="000000"/>
              <w:bottom w:val="dotted" w:sz="4" w:space="0" w:color="000000"/>
              <w:right w:val="dotted" w:sz="4" w:space="0" w:color="000000"/>
            </w:tcBorders>
            <w:shd w:val="clear" w:color="auto" w:fill="auto"/>
          </w:tcPr>
          <w:p w:rsidR="00CE37AA" w:rsidRDefault="00CE37AA">
            <w:pPr>
              <w:tabs>
                <w:tab w:val="left" w:pos="3420"/>
              </w:tabs>
              <w:snapToGrid w:val="0"/>
              <w:ind w:right="1178"/>
              <w:jc w:val="right"/>
              <w:rPr>
                <w:rFonts w:ascii="Arial" w:hAnsi="Arial" w:cs="Arial"/>
                <w:sz w:val="22"/>
              </w:rPr>
            </w:pPr>
          </w:p>
        </w:tc>
      </w:tr>
      <w:tr w:rsidR="00CE37AA">
        <w:trPr>
          <w:trHeight w:val="397"/>
        </w:trPr>
        <w:tc>
          <w:tcPr>
            <w:tcW w:w="4748" w:type="dxa"/>
            <w:tcBorders>
              <w:top w:val="dotted" w:sz="4" w:space="0" w:color="000000"/>
              <w:left w:val="dotted" w:sz="4" w:space="0" w:color="000000"/>
              <w:bottom w:val="dotted" w:sz="4" w:space="0" w:color="000000"/>
            </w:tcBorders>
            <w:shd w:val="clear" w:color="auto" w:fill="auto"/>
          </w:tcPr>
          <w:p w:rsidR="00CE37AA" w:rsidRDefault="00A5187B">
            <w:pPr>
              <w:tabs>
                <w:tab w:val="left" w:pos="3420"/>
              </w:tabs>
              <w:rPr>
                <w:rFonts w:ascii="Arial" w:hAnsi="Arial" w:cs="Arial"/>
                <w:sz w:val="22"/>
              </w:rPr>
            </w:pPr>
            <w:r>
              <w:rPr>
                <w:rFonts w:ascii="Arial" w:hAnsi="Arial" w:cs="Arial"/>
                <w:sz w:val="22"/>
              </w:rPr>
              <w:t>Nombre de salariés en équivalent temps plein travaillé (ETPT)</w:t>
            </w:r>
            <w:r>
              <w:rPr>
                <w:rStyle w:val="Caractresdenotedebasdepage"/>
                <w:rFonts w:ascii="Arial" w:hAnsi="Arial" w:cs="Arial"/>
                <w:sz w:val="22"/>
              </w:rPr>
              <w:footnoteReference w:id="4"/>
            </w:r>
            <w:r>
              <w:rPr>
                <w:rFonts w:ascii="Arial" w:hAnsi="Arial" w:cs="Arial"/>
                <w:sz w:val="22"/>
              </w:rPr>
              <w:t xml:space="preserve"> :</w:t>
            </w:r>
          </w:p>
        </w:tc>
        <w:tc>
          <w:tcPr>
            <w:tcW w:w="5160" w:type="dxa"/>
            <w:tcBorders>
              <w:top w:val="dotted" w:sz="4" w:space="0" w:color="000000"/>
              <w:left w:val="dotted" w:sz="4" w:space="0" w:color="000000"/>
              <w:bottom w:val="dotted" w:sz="4" w:space="0" w:color="000000"/>
              <w:right w:val="dotted" w:sz="4" w:space="0" w:color="000000"/>
            </w:tcBorders>
            <w:shd w:val="clear" w:color="auto" w:fill="auto"/>
          </w:tcPr>
          <w:p w:rsidR="00CE37AA" w:rsidRDefault="00CE37AA">
            <w:pPr>
              <w:tabs>
                <w:tab w:val="left" w:pos="3420"/>
              </w:tabs>
              <w:snapToGrid w:val="0"/>
              <w:ind w:right="1178"/>
              <w:jc w:val="right"/>
              <w:rPr>
                <w:rFonts w:ascii="Arial" w:hAnsi="Arial" w:cs="Arial"/>
                <w:sz w:val="22"/>
              </w:rPr>
            </w:pPr>
          </w:p>
        </w:tc>
      </w:tr>
    </w:tbl>
    <w:p w:rsidR="00CE37AA" w:rsidRDefault="00A5187B">
      <w:pPr>
        <w:tabs>
          <w:tab w:val="right" w:leader="dot" w:pos="9360"/>
        </w:tabs>
        <w:spacing w:before="120"/>
        <w:jc w:val="both"/>
        <w:rPr>
          <w:rFonts w:ascii="Arial" w:hAnsi="Arial" w:cs="Arial"/>
          <w:b/>
          <w:color w:val="000080"/>
          <w:sz w:val="56"/>
        </w:rPr>
      </w:pPr>
      <w:r>
        <w:rPr>
          <w:rFonts w:ascii="Arial" w:hAnsi="Arial" w:cs="Arial"/>
          <w:sz w:val="22"/>
        </w:rPr>
        <w:t>Cumul des cinq salaires annuels bruts les plus élevés </w:t>
      </w:r>
      <w:r>
        <w:rPr>
          <w:rFonts w:ascii="Arial" w:hAnsi="Arial" w:cs="Arial"/>
        </w:rPr>
        <w:t xml:space="preserve">: </w:t>
      </w:r>
      <w:r>
        <w:rPr>
          <w:rFonts w:ascii="Arial" w:hAnsi="Arial" w:cs="Arial"/>
          <w:sz w:val="20"/>
        </w:rPr>
        <w:tab/>
        <w:t>e</w:t>
      </w:r>
      <w:r>
        <w:rPr>
          <w:rFonts w:ascii="Arial" w:hAnsi="Arial" w:cs="Arial"/>
          <w:sz w:val="22"/>
        </w:rPr>
        <w:t>uros.</w:t>
      </w:r>
    </w:p>
    <w:p w:rsidR="00CE37AA" w:rsidRDefault="00A5187B">
      <w:pPr>
        <w:pageBreakBefore/>
        <w:pBdr>
          <w:top w:val="single" w:sz="4" w:space="1" w:color="000000"/>
          <w:left w:val="single" w:sz="4" w:space="4" w:color="000000"/>
          <w:bottom w:val="single" w:sz="4" w:space="1" w:color="000000"/>
          <w:right w:val="single" w:sz="4" w:space="4" w:color="000000"/>
        </w:pBdr>
        <w:rPr>
          <w:rFonts w:ascii="Arial" w:hAnsi="Arial" w:cs="Arial"/>
          <w:b/>
        </w:rPr>
      </w:pPr>
      <w:r>
        <w:rPr>
          <w:rFonts w:ascii="Arial" w:hAnsi="Arial" w:cs="Arial"/>
          <w:b/>
          <w:color w:val="000080"/>
          <w:sz w:val="56"/>
        </w:rPr>
        <w:t>2-2 Budget prévisionnel de l’association</w:t>
      </w:r>
    </w:p>
    <w:p w:rsidR="00CE37AA" w:rsidRDefault="00A5187B">
      <w:pPr>
        <w:pBdr>
          <w:top w:val="single" w:sz="4" w:space="1" w:color="000000"/>
          <w:left w:val="single" w:sz="4" w:space="4" w:color="000000"/>
          <w:bottom w:val="single" w:sz="4" w:space="1" w:color="000000"/>
          <w:right w:val="single" w:sz="4" w:space="4" w:color="000000"/>
        </w:pBdr>
        <w:jc w:val="both"/>
        <w:rPr>
          <w:rFonts w:ascii="Arial" w:hAnsi="Arial" w:cs="Arial"/>
          <w:b/>
          <w:color w:val="000080"/>
        </w:rPr>
      </w:pPr>
      <w:r>
        <w:rPr>
          <w:rFonts w:ascii="Arial" w:hAnsi="Arial" w:cs="Arial"/>
          <w:b/>
        </w:rPr>
        <w:t xml:space="preserve">Le </w:t>
      </w:r>
      <w:r>
        <w:rPr>
          <w:rFonts w:ascii="Arial" w:hAnsi="Arial" w:cs="Arial"/>
          <w:b/>
          <w:color w:val="000080"/>
        </w:rPr>
        <w:t>total des charges doit être égal au total des produits</w:t>
      </w:r>
    </w:p>
    <w:p w:rsidR="00CE37AA" w:rsidRDefault="00CE37AA">
      <w:pPr>
        <w:rPr>
          <w:rFonts w:ascii="Arial" w:hAnsi="Arial" w:cs="Arial"/>
          <w:b/>
          <w:color w:val="000080"/>
        </w:rPr>
      </w:pPr>
    </w:p>
    <w:p w:rsidR="00CE37AA" w:rsidRDefault="00A5187B">
      <w:pPr>
        <w:rPr>
          <w:rFonts w:ascii="Arial" w:hAnsi="Arial" w:cs="Arial"/>
          <w:sz w:val="14"/>
        </w:rPr>
      </w:pPr>
      <w:r>
        <w:rPr>
          <w:rFonts w:ascii="Arial" w:hAnsi="Arial" w:cs="Arial"/>
          <w:b/>
          <w:color w:val="000080"/>
        </w:rPr>
        <w:t>Exercice 2016</w:t>
      </w:r>
    </w:p>
    <w:p w:rsidR="00CE37AA" w:rsidRDefault="00CE37AA">
      <w:pPr>
        <w:rPr>
          <w:rFonts w:ascii="Arial" w:hAnsi="Arial" w:cs="Arial"/>
          <w:sz w:val="14"/>
        </w:rPr>
      </w:pPr>
    </w:p>
    <w:p w:rsidR="00CE37AA" w:rsidRDefault="00CE37AA">
      <w:pPr>
        <w:rPr>
          <w:rFonts w:ascii="Arial" w:hAnsi="Arial" w:cs="Arial"/>
          <w:sz w:val="14"/>
        </w:rPr>
      </w:pPr>
    </w:p>
    <w:bookmarkStart w:id="8" w:name="_1446450198"/>
    <w:bookmarkStart w:id="9" w:name="_1468831493"/>
    <w:bookmarkEnd w:id="8"/>
    <w:bookmarkEnd w:id="9"/>
    <w:p w:rsidR="00CE37AA" w:rsidRDefault="00EF4498">
      <w:r>
        <w:object w:dxaOrig="966" w:dyaOrig="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filled="t">
            <v:fill color2="black"/>
            <v:imagedata r:id="rId12" o:title=""/>
          </v:shape>
          <o:OLEObject Type="Embed" ProgID="Excel.Sheet.8" ShapeID="_x0000_i1025" DrawAspect="Icon" ObjectID="_1510127683" r:id="rId13"/>
        </w:object>
      </w:r>
      <w:r w:rsidR="00A5187B">
        <w:cr/>
      </w:r>
    </w:p>
    <w:p w:rsidR="00CE37AA" w:rsidRDefault="005703C6">
      <w:pPr>
        <w:rPr>
          <w:rFonts w:ascii="Arial" w:hAnsi="Arial" w:cs="Arial"/>
          <w:sz w:val="14"/>
        </w:rPr>
      </w:pPr>
      <w:r w:rsidRPr="005703C6">
        <w:rPr>
          <w:noProof/>
          <w:lang w:eastAsia="fr-FR"/>
        </w:rPr>
        <w:pict>
          <v:shape id="Text Box 3" o:spid="_x0000_s1027" type="#_x0000_t202" style="position:absolute;margin-left:-4.9pt;margin-top:1.95pt;width:474.75pt;height:84.05pt;z-index:25165721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" strokeweight="1.5pt">
            <v:textbox>
              <w:txbxContent>
                <w:p w:rsidR="00930DC9" w:rsidRDefault="00930DC9">
                  <w:pPr>
                    <w:rPr>
                      <w:rFonts w:ascii="Arial" w:hAnsi="Arial" w:cs="Arial"/>
                      <w:sz w:val="16"/>
                    </w:rPr>
                  </w:pPr>
                  <w:r>
                    <w:rPr>
                      <w:rFonts w:ascii="Arial" w:hAnsi="Arial" w:cs="Arial"/>
                      <w:sz w:val="16"/>
                    </w:rPr>
                    <w:t>Double clic sur l’icône</w:t>
                  </w:r>
                </w:p>
                <w:p w:rsidR="00930DC9" w:rsidRDefault="00930DC9">
                  <w:pPr>
                    <w:rPr>
                      <w:rFonts w:ascii="Arial" w:hAnsi="Arial" w:cs="Arial"/>
                      <w:sz w:val="16"/>
                    </w:rPr>
                  </w:pPr>
                  <w:r>
                    <w:rPr>
                      <w:rFonts w:ascii="Arial" w:hAnsi="Arial" w:cs="Arial"/>
                      <w:sz w:val="16"/>
                    </w:rPr>
                    <w:t>Si un message apparait en demandant si il faut activer les macros ou mettre en lien avec d’autres fichiers : répondre « activer les macros » ou « OK »</w:t>
                  </w:r>
                </w:p>
                <w:p w:rsidR="00930DC9" w:rsidRDefault="00930DC9">
                  <w:pPr>
                    <w:rPr>
                      <w:rFonts w:ascii="Arial" w:hAnsi="Arial" w:cs="Arial"/>
                      <w:sz w:val="16"/>
                    </w:rPr>
                  </w:pPr>
                </w:p>
                <w:p w:rsidR="00930DC9" w:rsidRDefault="00930DC9">
                  <w:pPr>
                    <w:rPr>
                      <w:rFonts w:ascii="Arial" w:hAnsi="Arial" w:cs="Arial"/>
                      <w:sz w:val="16"/>
                    </w:rPr>
                  </w:pPr>
                  <w:r>
                    <w:rPr>
                      <w:rFonts w:ascii="Arial" w:hAnsi="Arial" w:cs="Arial"/>
                      <w:sz w:val="16"/>
                    </w:rPr>
                    <w:t>Ce qui ouvre la feuille du budget</w:t>
                  </w:r>
                </w:p>
                <w:p w:rsidR="00930DC9" w:rsidRDefault="00930DC9">
                  <w:pPr>
                    <w:rPr>
                      <w:rFonts w:ascii="Arial" w:hAnsi="Arial" w:cs="Arial"/>
                      <w:sz w:val="16"/>
                    </w:rPr>
                  </w:pPr>
                </w:p>
                <w:p w:rsidR="00930DC9" w:rsidRDefault="00930DC9">
                  <w:pPr>
                    <w:rPr>
                      <w:rFonts w:ascii="Arial" w:hAnsi="Arial" w:cs="Arial"/>
                      <w:sz w:val="16"/>
                    </w:rPr>
                  </w:pPr>
                  <w:r>
                    <w:rPr>
                      <w:rFonts w:ascii="Arial" w:hAnsi="Arial" w:cs="Arial"/>
                      <w:sz w:val="16"/>
                    </w:rPr>
                    <w:t>Compléter</w:t>
                  </w:r>
                </w:p>
                <w:p w:rsidR="00930DC9" w:rsidRDefault="00930DC9">
                  <w:r>
                    <w:rPr>
                      <w:rFonts w:ascii="Arial" w:hAnsi="Arial" w:cs="Arial"/>
                      <w:sz w:val="16"/>
                    </w:rPr>
                    <w:t>Fermer et revenir au document cerfa</w:t>
                  </w:r>
                </w:p>
              </w:txbxContent>
            </v:textbox>
          </v:shape>
        </w:pict>
      </w:r>
    </w:p>
    <w:p w:rsidR="00CE37AA" w:rsidRDefault="00CE37AA">
      <w:pPr>
        <w:rPr>
          <w:rFonts w:ascii="Arial" w:hAnsi="Arial" w:cs="Arial"/>
          <w:sz w:val="14"/>
        </w:rPr>
      </w:pPr>
    </w:p>
    <w:p w:rsidR="00CE37AA" w:rsidRDefault="00CE37AA">
      <w:pPr>
        <w:rPr>
          <w:rFonts w:ascii="Arial" w:hAnsi="Arial" w:cs="Arial"/>
          <w:sz w:val="14"/>
        </w:rPr>
      </w:pPr>
    </w:p>
    <w:p w:rsidR="00CE37AA" w:rsidRDefault="00CE37AA">
      <w:pPr>
        <w:rPr>
          <w:rFonts w:ascii="Arial" w:hAnsi="Arial" w:cs="Arial"/>
          <w:sz w:val="14"/>
        </w:rPr>
      </w:pPr>
    </w:p>
    <w:p w:rsidR="00CE37AA" w:rsidRDefault="00CE37AA">
      <w:pPr>
        <w:rPr>
          <w:rFonts w:ascii="Arial" w:hAnsi="Arial" w:cs="Arial"/>
          <w:sz w:val="14"/>
        </w:rPr>
      </w:pPr>
    </w:p>
    <w:p w:rsidR="00CE37AA" w:rsidRDefault="00CE37AA">
      <w:pPr>
        <w:rPr>
          <w:rFonts w:ascii="Arial" w:hAnsi="Arial" w:cs="Arial"/>
          <w:sz w:val="14"/>
        </w:rPr>
      </w:pPr>
    </w:p>
    <w:p w:rsidR="00CE37AA" w:rsidRDefault="00CE37AA">
      <w:pPr>
        <w:rPr>
          <w:rFonts w:ascii="Arial" w:hAnsi="Arial" w:cs="Arial"/>
          <w:sz w:val="14"/>
        </w:rPr>
      </w:pPr>
    </w:p>
    <w:p w:rsidR="00CE37AA" w:rsidRDefault="00CE37AA">
      <w:pPr>
        <w:rPr>
          <w:rFonts w:ascii="Arial" w:hAnsi="Arial" w:cs="Arial"/>
          <w:sz w:val="14"/>
        </w:rPr>
      </w:pPr>
    </w:p>
    <w:p w:rsidR="00CE37AA" w:rsidRDefault="00CE37AA">
      <w:pPr>
        <w:rPr>
          <w:rFonts w:ascii="Arial" w:hAnsi="Arial" w:cs="Arial"/>
          <w:sz w:val="14"/>
        </w:rPr>
      </w:pPr>
    </w:p>
    <w:p w:rsidR="00CE37AA" w:rsidRDefault="00CE37AA">
      <w:pPr>
        <w:rPr>
          <w:rFonts w:ascii="Arial" w:hAnsi="Arial" w:cs="Arial"/>
          <w:sz w:val="14"/>
        </w:rPr>
      </w:pPr>
    </w:p>
    <w:p w:rsidR="00CE37AA" w:rsidRDefault="00CE37AA">
      <w:pPr>
        <w:rPr>
          <w:rFonts w:ascii="Arial" w:hAnsi="Arial" w:cs="Arial"/>
          <w:sz w:val="14"/>
        </w:rPr>
      </w:pPr>
    </w:p>
    <w:p w:rsidR="00CE37AA" w:rsidRDefault="00CE37AA">
      <w:pPr>
        <w:rPr>
          <w:rFonts w:ascii="Arial" w:hAnsi="Arial" w:cs="Arial"/>
          <w:sz w:val="14"/>
        </w:rPr>
      </w:pPr>
    </w:p>
    <w:p w:rsidR="00CE37AA" w:rsidRDefault="00CE37AA">
      <w:pPr>
        <w:rPr>
          <w:rFonts w:ascii="Arial" w:hAnsi="Arial" w:cs="Arial"/>
          <w:sz w:val="14"/>
        </w:rPr>
      </w:pPr>
    </w:p>
    <w:p w:rsidR="00CE37AA" w:rsidRDefault="00A5187B">
      <w:pPr>
        <w:rPr>
          <w:rFonts w:ascii="Arial" w:hAnsi="Arial" w:cs="Arial"/>
          <w:b/>
          <w:color w:val="000080"/>
          <w:sz w:val="56"/>
        </w:rPr>
      </w:pPr>
      <w:r>
        <w:rPr>
          <w:rFonts w:ascii="Arial" w:hAnsi="Arial" w:cs="Arial"/>
          <w:b/>
          <w:sz w:val="28"/>
        </w:rPr>
        <w:t>L’association sollicite une subvention au titre du REAAP de ……………€</w:t>
      </w:r>
    </w:p>
    <w:p w:rsidR="00CE37AA" w:rsidRDefault="00A5187B">
      <w:pPr>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ascii="Arial" w:hAnsi="Arial" w:cs="Arial"/>
          <w:b/>
          <w:color w:val="000080"/>
          <w:sz w:val="56"/>
        </w:rPr>
        <w:t xml:space="preserve">2-3 Attestation </w:t>
      </w:r>
    </w:p>
    <w:p w:rsidR="00CE37AA" w:rsidRDefault="00CE37AA">
      <w:pPr>
        <w:autoSpaceDE w:val="0"/>
        <w:rPr>
          <w:rFonts w:ascii="Arial" w:hAnsi="Arial" w:cs="Arial"/>
          <w:sz w:val="22"/>
        </w:rPr>
      </w:pPr>
    </w:p>
    <w:p w:rsidR="00CE37AA" w:rsidRDefault="00A5187B">
      <w:pPr>
        <w:autoSpaceDE w:val="0"/>
        <w:jc w:val="both"/>
        <w:rPr>
          <w:rFonts w:ascii="Arial" w:hAnsi="Arial" w:cs="Arial"/>
          <w:sz w:val="22"/>
        </w:rPr>
      </w:pPr>
      <w:r>
        <w:rPr>
          <w:rFonts w:ascii="Arial" w:hAnsi="Arial" w:cs="Arial"/>
          <w:i/>
          <w:sz w:val="22"/>
        </w:rPr>
        <w:t xml:space="preserve">Par application du règlement (CE) n° </w:t>
      </w:r>
      <w:hyperlink r:id="rId14" w:anchor="_blank" w:history="1">
        <w:r>
          <w:rPr>
            <w:rStyle w:val="Lienhypertexte"/>
            <w:rFonts w:ascii="Arial" w:hAnsi="Arial"/>
          </w:rPr>
          <w:t>1998/2006</w:t>
        </w:r>
      </w:hyperlink>
      <w:r>
        <w:rPr>
          <w:rFonts w:ascii="Arial" w:hAnsi="Arial" w:cs="Arial"/>
          <w:i/>
          <w:sz w:val="22"/>
        </w:rPr>
        <w:t xml:space="preserve"> de la Commission du 15 décembre 2006, concernant l'application des articles 87 et 88 du traité aux aides de minimas.</w:t>
      </w:r>
    </w:p>
    <w:p w:rsidR="00CE37AA" w:rsidRDefault="00A5187B">
      <w:pPr>
        <w:tabs>
          <w:tab w:val="left" w:leader="dot" w:pos="7200"/>
        </w:tabs>
        <w:rPr>
          <w:rFonts w:ascii="Arial" w:hAnsi="Arial" w:cs="Arial"/>
          <w:sz w:val="22"/>
        </w:rPr>
      </w:pPr>
      <w:r>
        <w:rPr>
          <w:rFonts w:ascii="Arial" w:hAnsi="Arial" w:cs="Arial"/>
          <w:sz w:val="22"/>
        </w:rPr>
        <w:t>Je soussigné(e),</w:t>
      </w:r>
      <w:r>
        <w:rPr>
          <w:rFonts w:ascii="Arial" w:hAnsi="Arial" w:cs="Arial"/>
        </w:rPr>
        <w:t xml:space="preserve"> (</w:t>
      </w:r>
      <w:r>
        <w:rPr>
          <w:rFonts w:ascii="Arial" w:hAnsi="Arial" w:cs="Arial"/>
          <w:sz w:val="20"/>
        </w:rPr>
        <w:t>nom et prénom)</w:t>
      </w:r>
      <w:r>
        <w:rPr>
          <w:rFonts w:ascii="Arial" w:hAnsi="Arial" w:cs="Arial"/>
        </w:rPr>
        <w:tab/>
        <w:t>…………………..</w:t>
      </w:r>
    </w:p>
    <w:p w:rsidR="00CE37AA" w:rsidRDefault="00A5187B">
      <w:pPr>
        <w:rPr>
          <w:rFonts w:ascii="Arial" w:hAnsi="Arial" w:cs="Arial"/>
          <w:sz w:val="22"/>
        </w:rPr>
      </w:pPr>
      <w:r>
        <w:rPr>
          <w:rFonts w:ascii="Arial" w:hAnsi="Arial" w:cs="Arial"/>
          <w:sz w:val="22"/>
        </w:rPr>
        <w:t>Représentant(e) légal(e) de l’association,</w:t>
      </w:r>
      <w:r>
        <w:rPr>
          <w:rFonts w:ascii="Arial" w:hAnsi="Arial" w:cs="Arial"/>
        </w:rPr>
        <w:t xml:space="preserve"> ………………………………………………...........</w:t>
      </w:r>
    </w:p>
    <w:p w:rsidR="00CE37AA" w:rsidRDefault="00A5187B">
      <w:pPr>
        <w:autoSpaceDE w:val="0"/>
        <w:jc w:val="both"/>
        <w:rPr>
          <w:rFonts w:ascii="Arial" w:hAnsi="Arial" w:cs="Arial"/>
          <w:sz w:val="22"/>
        </w:rPr>
      </w:pPr>
      <w:r>
        <w:rPr>
          <w:rFonts w:ascii="Arial" w:hAnsi="Arial" w:cs="Arial"/>
          <w:sz w:val="22"/>
        </w:rPr>
        <w:t>Atteste que l’association n’a pas bénéficié d’un montant total d’aides publiques spécifiques supérieur à 200 000 euros sur trois exercices.</w:t>
      </w:r>
    </w:p>
    <w:p w:rsidR="00CE37AA" w:rsidRDefault="00CE37AA">
      <w:pPr>
        <w:autoSpaceDE w:val="0"/>
        <w:rPr>
          <w:rFonts w:ascii="Arial" w:hAnsi="Arial" w:cs="Arial"/>
          <w:sz w:val="22"/>
        </w:rPr>
      </w:pPr>
    </w:p>
    <w:p w:rsidR="00CE37AA" w:rsidRDefault="00A5187B">
      <w:pPr>
        <w:tabs>
          <w:tab w:val="left" w:leader="dot" w:pos="3420"/>
          <w:tab w:val="right" w:leader="dot" w:pos="9720"/>
        </w:tabs>
        <w:rPr>
          <w:rFonts w:ascii="Arial" w:hAnsi="Arial" w:cs="Arial"/>
          <w:sz w:val="22"/>
        </w:rPr>
      </w:pPr>
      <w:r>
        <w:rPr>
          <w:rFonts w:ascii="Arial" w:hAnsi="Arial" w:cs="Arial"/>
          <w:sz w:val="22"/>
        </w:rPr>
        <w:t xml:space="preserve">Fait, le </w:t>
      </w:r>
      <w:r>
        <w:rPr>
          <w:rFonts w:ascii="Arial" w:hAnsi="Arial" w:cs="Arial"/>
          <w:sz w:val="22"/>
        </w:rPr>
        <w:tab/>
        <w:t xml:space="preserve"> à </w:t>
      </w:r>
      <w:r>
        <w:rPr>
          <w:rFonts w:ascii="Arial" w:hAnsi="Arial" w:cs="Arial"/>
          <w:sz w:val="22"/>
        </w:rPr>
        <w:tab/>
      </w:r>
    </w:p>
    <w:p w:rsidR="00CE37AA" w:rsidRDefault="00CE37AA">
      <w:pPr>
        <w:jc w:val="center"/>
        <w:rPr>
          <w:rFonts w:ascii="Arial" w:hAnsi="Arial" w:cs="Arial"/>
          <w:sz w:val="22"/>
        </w:rPr>
      </w:pPr>
    </w:p>
    <w:p w:rsidR="00CE37AA" w:rsidRDefault="00A5187B">
      <w:pPr>
        <w:ind w:left="4248" w:firstLine="708"/>
        <w:jc w:val="center"/>
        <w:rPr>
          <w:rFonts w:ascii="Arial" w:hAnsi="Arial" w:cs="Arial"/>
          <w:sz w:val="22"/>
        </w:rPr>
      </w:pPr>
      <w:r>
        <w:rPr>
          <w:rFonts w:ascii="Arial" w:hAnsi="Arial" w:cs="Arial"/>
          <w:sz w:val="20"/>
        </w:rPr>
        <w:t>Signature</w:t>
      </w:r>
    </w:p>
    <w:p w:rsidR="00CE37AA" w:rsidRDefault="00A5187B">
      <w:pPr>
        <w:pBdr>
          <w:top w:val="single" w:sz="4" w:space="1" w:color="000000"/>
          <w:left w:val="single" w:sz="4" w:space="4" w:color="000000"/>
          <w:bottom w:val="single" w:sz="4" w:space="2" w:color="000000"/>
          <w:right w:val="single" w:sz="4" w:space="4" w:color="000000"/>
        </w:pBdr>
        <w:jc w:val="both"/>
        <w:rPr>
          <w:rFonts w:ascii="Arial" w:hAnsi="Arial" w:cs="Arial"/>
          <w:sz w:val="22"/>
        </w:rPr>
      </w:pPr>
      <w:r>
        <w:rPr>
          <w:rFonts w:ascii="Arial" w:hAnsi="Arial" w:cs="Arial"/>
          <w:sz w:val="22"/>
        </w:rPr>
        <w:t>Sont concernées les aides publiques de toute nature (subvention directes, mise à disposition de personnels ou de locaux, exonération de charges sociales ou fiscales) attribuées par l’Etat, les collectivités territoriales, les établissements publics ou l’Union européenne.</w:t>
      </w:r>
    </w:p>
    <w:p w:rsidR="00CE37AA" w:rsidRDefault="00CE37AA">
      <w:pPr>
        <w:pBdr>
          <w:top w:val="single" w:sz="4" w:space="1" w:color="000000"/>
          <w:left w:val="single" w:sz="4" w:space="4" w:color="000000"/>
          <w:bottom w:val="single" w:sz="4" w:space="2" w:color="000000"/>
          <w:right w:val="single" w:sz="4" w:space="4" w:color="000000"/>
        </w:pBdr>
        <w:jc w:val="both"/>
        <w:rPr>
          <w:rFonts w:ascii="Arial" w:hAnsi="Arial" w:cs="Arial"/>
          <w:sz w:val="22"/>
        </w:rPr>
      </w:pPr>
    </w:p>
    <w:p w:rsidR="00CE37AA" w:rsidRDefault="00A5187B">
      <w:pPr>
        <w:pBdr>
          <w:top w:val="single" w:sz="4" w:space="1" w:color="000000"/>
          <w:left w:val="single" w:sz="4" w:space="4" w:color="000000"/>
          <w:bottom w:val="single" w:sz="4" w:space="2" w:color="000000"/>
          <w:right w:val="single" w:sz="4" w:space="4" w:color="000000"/>
        </w:pBdr>
        <w:jc w:val="both"/>
        <w:rPr>
          <w:rFonts w:ascii="Arial" w:hAnsi="Arial" w:cs="Arial"/>
        </w:rPr>
      </w:pPr>
      <w:r>
        <w:rPr>
          <w:rFonts w:ascii="Arial" w:hAnsi="Arial" w:cs="Arial"/>
          <w:sz w:val="22"/>
        </w:rPr>
        <w:t>Les aides dites de minimis dont le montant global par association est inférieur à un plafond de 200.000 EUR sur trois ans sont considérées comme n’affectant pas les échanges entre Etats membres et/ou insusceptibles de fausser la concurrence.</w:t>
      </w:r>
    </w:p>
    <w:p w:rsidR="00CE37AA" w:rsidRDefault="00CE37AA">
      <w:pPr>
        <w:rPr>
          <w:rFonts w:ascii="Arial" w:hAnsi="Arial" w:cs="Arial"/>
        </w:rPr>
      </w:pPr>
    </w:p>
    <w:p w:rsidR="00CE37AA" w:rsidRDefault="00A5187B">
      <w:pPr>
        <w:pBdr>
          <w:top w:val="single" w:sz="4" w:space="1" w:color="000000"/>
          <w:left w:val="single" w:sz="4" w:space="14" w:color="000000"/>
          <w:bottom w:val="single" w:sz="4" w:space="1" w:color="000000"/>
          <w:right w:val="single" w:sz="4" w:space="4" w:color="000000"/>
        </w:pBdr>
        <w:jc w:val="both"/>
        <w:rPr>
          <w:smallCaps/>
          <w:sz w:val="28"/>
        </w:rPr>
      </w:pPr>
      <w:r>
        <w:rPr>
          <w:rFonts w:ascii="Arial" w:hAnsi="Arial" w:cs="Arial"/>
          <w:b/>
          <w:color w:val="000080"/>
          <w:sz w:val="52"/>
        </w:rPr>
        <w:t>3-1 Description générale du projet REAAP 2016</w:t>
      </w:r>
    </w:p>
    <w:p w:rsidR="00CE37AA" w:rsidRDefault="00A5187B">
      <w:pPr>
        <w:pStyle w:val="Titre1"/>
        <w:numPr>
          <w:ilvl w:val="0"/>
          <w:numId w:val="8"/>
        </w:numPr>
        <w:rPr>
          <w:i/>
        </w:rPr>
      </w:pPr>
      <w:r>
        <w:rPr>
          <w:smallCaps/>
          <w:sz w:val="28"/>
        </w:rPr>
        <w:t xml:space="preserve">les constats </w:t>
      </w:r>
    </w:p>
    <w:p w:rsidR="00CE37AA" w:rsidRDefault="00A5187B">
      <w:pPr>
        <w:rPr>
          <w:smallCaps/>
          <w:sz w:val="28"/>
        </w:rPr>
      </w:pPr>
      <w:r>
        <w:rPr>
          <w:rFonts w:ascii="Arial" w:hAnsi="Arial" w:cs="Arial"/>
          <w:b/>
          <w:i/>
        </w:rPr>
        <w:t>Le constat : Une préoccupation partagée entre parents et professionnels </w:t>
      </w:r>
      <w:r>
        <w:rPr>
          <w:rFonts w:ascii="Arial" w:hAnsi="Arial" w:cs="Arial"/>
          <w:i/>
          <w:sz w:val="20"/>
        </w:rPr>
        <w:t xml:space="preserve"> (observations, intérêts, préoccupations besoins identifiés ou exprimés qui ont porté à la création de l’action  …)</w:t>
      </w:r>
    </w:p>
    <w:p w:rsidR="00CE37AA" w:rsidRDefault="00A5187B">
      <w:pPr>
        <w:pStyle w:val="Titre1"/>
        <w:numPr>
          <w:ilvl w:val="0"/>
          <w:numId w:val="8"/>
        </w:numPr>
        <w:rPr>
          <w:sz w:val="20"/>
        </w:rPr>
      </w:pPr>
      <w:r>
        <w:rPr>
          <w:smallCaps/>
          <w:sz w:val="28"/>
        </w:rPr>
        <w:t>La co-élaboration</w:t>
      </w:r>
      <w:r>
        <w:t xml:space="preserve"> </w:t>
      </w:r>
    </w:p>
    <w:p w:rsidR="00CE37AA" w:rsidRPr="00930DC9" w:rsidRDefault="00A5187B">
      <w:pPr>
        <w:pStyle w:val="Titre1"/>
      </w:pPr>
      <w:r>
        <w:rPr>
          <w:sz w:val="20"/>
        </w:rPr>
        <w:t xml:space="preserve">Rappel : Les REAAP visent à accompagner les familles à assurer leur rôle parental en s’appuyant sur leurs savoirs faire et ressources : à cet effet, l’implication des parents dans </w:t>
      </w:r>
      <w:r w:rsidRPr="00930DC9">
        <w:rPr>
          <w:sz w:val="20"/>
        </w:rPr>
        <w:t xml:space="preserve">le projet constitue un objectif particulier de ce dispositif </w:t>
      </w:r>
    </w:p>
    <w:tbl>
      <w:tblPr>
        <w:tblW w:w="0" w:type="auto"/>
        <w:tblInd w:w="70" w:type="dxa"/>
        <w:tblLayout w:type="fixed"/>
        <w:tblCellMar>
          <w:left w:w="70" w:type="dxa"/>
          <w:right w:w="70" w:type="dxa"/>
        </w:tblCellMar>
        <w:tblLook w:val="0000"/>
      </w:tblPr>
      <w:tblGrid>
        <w:gridCol w:w="3261"/>
        <w:gridCol w:w="6030"/>
      </w:tblGrid>
      <w:tr w:rsidR="00930DC9" w:rsidRPr="00930DC9">
        <w:trPr>
          <w:trHeight w:val="6031"/>
        </w:trPr>
        <w:tc>
          <w:tcPr>
            <w:tcW w:w="3261" w:type="dxa"/>
            <w:tcBorders>
              <w:top w:val="single" w:sz="4" w:space="0" w:color="000000"/>
              <w:left w:val="single" w:sz="4" w:space="0" w:color="000000"/>
              <w:bottom w:val="single" w:sz="4" w:space="0" w:color="000000"/>
            </w:tcBorders>
            <w:shd w:val="clear" w:color="auto" w:fill="auto"/>
          </w:tcPr>
          <w:p w:rsidR="00CE37AA" w:rsidRPr="00930DC9" w:rsidRDefault="00A5187B">
            <w:pPr>
              <w:spacing w:before="240"/>
              <w:rPr>
                <w:rFonts w:ascii="Arial" w:hAnsi="Arial" w:cs="Arial"/>
              </w:rPr>
            </w:pPr>
            <w:r w:rsidRPr="00930DC9">
              <w:rPr>
                <w:rFonts w:ascii="Arial" w:hAnsi="Arial" w:cs="Arial"/>
              </w:rPr>
              <w:t>Place des parents dans le projet :</w:t>
            </w:r>
          </w:p>
          <w:p w:rsidR="00CE37AA" w:rsidRPr="00930DC9" w:rsidRDefault="00CE37AA">
            <w:pPr>
              <w:spacing w:before="240"/>
              <w:rPr>
                <w:rFonts w:ascii="Arial" w:hAnsi="Arial" w:cs="Arial"/>
              </w:rPr>
            </w:pPr>
          </w:p>
          <w:p w:rsidR="00CE37AA" w:rsidRPr="00930DC9" w:rsidRDefault="00CE37AA">
            <w:pPr>
              <w:spacing w:before="240"/>
              <w:rPr>
                <w:rFonts w:ascii="Arial" w:hAnsi="Arial" w:cs="Arial"/>
              </w:rPr>
            </w:pPr>
          </w:p>
          <w:p w:rsidR="00CE37AA" w:rsidRPr="00930DC9" w:rsidRDefault="00CE37AA">
            <w:pPr>
              <w:spacing w:before="240"/>
              <w:rPr>
                <w:rFonts w:ascii="Arial" w:hAnsi="Arial" w:cs="Arial"/>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A5187B">
            <w:pPr>
              <w:spacing w:before="240"/>
              <w:rPr>
                <w:rFonts w:ascii="Arial" w:eastAsia="Arial" w:hAnsi="Arial" w:cs="Arial"/>
                <w:sz w:val="22"/>
                <w:szCs w:val="22"/>
              </w:rPr>
            </w:pPr>
            <w:r w:rsidRPr="00930DC9">
              <w:rPr>
                <w:rFonts w:ascii="Arial" w:hAnsi="Arial" w:cs="Arial"/>
                <w:sz w:val="22"/>
                <w:szCs w:val="22"/>
              </w:rPr>
              <w:t>État des lieux :</w:t>
            </w:r>
          </w:p>
          <w:p w:rsidR="00CE37AA" w:rsidRPr="00930DC9" w:rsidRDefault="00A5187B">
            <w:pPr>
              <w:spacing w:before="240"/>
            </w:pPr>
            <w:r w:rsidRPr="00930DC9">
              <w:rPr>
                <w:rFonts w:ascii="Arial" w:eastAsia="Arial" w:hAnsi="Arial" w:cs="Arial"/>
                <w:sz w:val="22"/>
                <w:szCs w:val="22"/>
              </w:rPr>
              <w:t xml:space="preserve">   </w:t>
            </w:r>
            <w:r w:rsidRPr="00930DC9">
              <w:rPr>
                <w:rFonts w:ascii="Arial" w:hAnsi="Arial" w:cs="Arial"/>
                <w:sz w:val="22"/>
                <w:szCs w:val="22"/>
              </w:rPr>
              <w:t xml:space="preserve">Oui </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Partiellement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 xml:space="preserve">Non </w:t>
            </w:r>
          </w:p>
          <w:tbl>
            <w:tblPr>
              <w:tblW w:w="0" w:type="auto"/>
              <w:tblLayout w:type="fixed"/>
              <w:tblLook w:val="0000"/>
            </w:tblPr>
            <w:tblGrid>
              <w:gridCol w:w="1169"/>
              <w:gridCol w:w="1169"/>
              <w:gridCol w:w="1169"/>
              <w:gridCol w:w="1169"/>
              <w:gridCol w:w="1199"/>
            </w:tblGrid>
            <w:tr w:rsidR="00930DC9" w:rsidRPr="00930DC9">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r>
          </w:tbl>
          <w:p w:rsidR="00CE37AA" w:rsidRPr="00930DC9" w:rsidRDefault="00A5187B">
            <w:pPr>
              <w:spacing w:before="240"/>
              <w:rPr>
                <w:rFonts w:ascii="Arial" w:eastAsia="Arial" w:hAnsi="Arial" w:cs="Arial"/>
                <w:sz w:val="22"/>
                <w:szCs w:val="22"/>
              </w:rPr>
            </w:pPr>
            <w:r w:rsidRPr="00930DC9">
              <w:rPr>
                <w:rFonts w:ascii="Arial" w:hAnsi="Arial" w:cs="Arial"/>
                <w:sz w:val="22"/>
                <w:szCs w:val="22"/>
              </w:rPr>
              <w:t>Organisation et mise en œuvre de l’action :</w:t>
            </w:r>
          </w:p>
          <w:p w:rsidR="00CE37AA" w:rsidRPr="00930DC9" w:rsidRDefault="00A5187B">
            <w:pPr>
              <w:spacing w:before="240"/>
            </w:pPr>
            <w:r w:rsidRPr="00930DC9">
              <w:rPr>
                <w:rFonts w:ascii="Arial" w:eastAsia="Arial" w:hAnsi="Arial" w:cs="Arial"/>
                <w:sz w:val="22"/>
                <w:szCs w:val="22"/>
              </w:rPr>
              <w:t xml:space="preserve">  </w:t>
            </w:r>
            <w:r w:rsidRPr="00930DC9">
              <w:rPr>
                <w:rFonts w:ascii="Arial" w:hAnsi="Arial" w:cs="Arial"/>
                <w:sz w:val="22"/>
                <w:szCs w:val="22"/>
              </w:rPr>
              <w:t xml:space="preserve">Oui </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Partiellement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 xml:space="preserve">Non </w:t>
            </w:r>
          </w:p>
          <w:tbl>
            <w:tblPr>
              <w:tblW w:w="0" w:type="auto"/>
              <w:tblLayout w:type="fixed"/>
              <w:tblLook w:val="0000"/>
            </w:tblPr>
            <w:tblGrid>
              <w:gridCol w:w="1169"/>
              <w:gridCol w:w="1169"/>
              <w:gridCol w:w="1169"/>
              <w:gridCol w:w="1169"/>
              <w:gridCol w:w="1199"/>
            </w:tblGrid>
            <w:tr w:rsidR="00930DC9" w:rsidRPr="00930DC9">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r>
          </w:tbl>
          <w:p w:rsidR="00CE37AA" w:rsidRPr="00930DC9" w:rsidRDefault="00A5187B">
            <w:pPr>
              <w:spacing w:before="240"/>
              <w:rPr>
                <w:rFonts w:ascii="Arial" w:eastAsia="Arial" w:hAnsi="Arial" w:cs="Arial"/>
                <w:sz w:val="22"/>
                <w:szCs w:val="22"/>
              </w:rPr>
            </w:pPr>
            <w:r w:rsidRPr="00930DC9">
              <w:rPr>
                <w:rFonts w:ascii="Arial" w:hAnsi="Arial" w:cs="Arial"/>
                <w:sz w:val="22"/>
                <w:szCs w:val="22"/>
              </w:rPr>
              <w:t>Animation :</w:t>
            </w:r>
          </w:p>
          <w:p w:rsidR="00CE37AA" w:rsidRPr="00930DC9" w:rsidRDefault="00A5187B">
            <w:pPr>
              <w:spacing w:before="240"/>
            </w:pPr>
            <w:r w:rsidRPr="00930DC9">
              <w:rPr>
                <w:rFonts w:ascii="Arial" w:eastAsia="Arial" w:hAnsi="Arial" w:cs="Arial"/>
                <w:sz w:val="22"/>
                <w:szCs w:val="22"/>
              </w:rPr>
              <w:t xml:space="preserve">  </w:t>
            </w:r>
            <w:r w:rsidRPr="00930DC9">
              <w:rPr>
                <w:rFonts w:ascii="Arial" w:hAnsi="Arial" w:cs="Arial"/>
                <w:sz w:val="22"/>
                <w:szCs w:val="22"/>
              </w:rPr>
              <w:t xml:space="preserve">Oui </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Partiellement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 xml:space="preserve">Non </w:t>
            </w:r>
          </w:p>
          <w:tbl>
            <w:tblPr>
              <w:tblW w:w="0" w:type="auto"/>
              <w:tblLayout w:type="fixed"/>
              <w:tblLook w:val="0000"/>
            </w:tblPr>
            <w:tblGrid>
              <w:gridCol w:w="1169"/>
              <w:gridCol w:w="1169"/>
              <w:gridCol w:w="1169"/>
              <w:gridCol w:w="1169"/>
              <w:gridCol w:w="1199"/>
            </w:tblGrid>
            <w:tr w:rsidR="00930DC9" w:rsidRPr="00930DC9">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r>
          </w:tbl>
          <w:p w:rsidR="00CE37AA" w:rsidRPr="00930DC9" w:rsidRDefault="00A5187B">
            <w:pPr>
              <w:spacing w:before="240"/>
              <w:rPr>
                <w:rFonts w:ascii="Arial" w:eastAsia="Arial" w:hAnsi="Arial" w:cs="Arial"/>
                <w:sz w:val="22"/>
                <w:szCs w:val="22"/>
              </w:rPr>
            </w:pPr>
            <w:r w:rsidRPr="00930DC9">
              <w:rPr>
                <w:rFonts w:ascii="Arial" w:hAnsi="Arial" w:cs="Arial"/>
                <w:sz w:val="22"/>
                <w:szCs w:val="22"/>
              </w:rPr>
              <w:t>Évaluation :</w:t>
            </w:r>
          </w:p>
          <w:p w:rsidR="00CE37AA" w:rsidRPr="00930DC9" w:rsidRDefault="00A5187B">
            <w:pPr>
              <w:spacing w:before="240"/>
            </w:pPr>
            <w:r w:rsidRPr="00930DC9">
              <w:rPr>
                <w:rFonts w:ascii="Arial" w:eastAsia="Arial" w:hAnsi="Arial" w:cs="Arial"/>
                <w:sz w:val="22"/>
                <w:szCs w:val="22"/>
              </w:rPr>
              <w:t xml:space="preserve">  </w:t>
            </w:r>
            <w:r w:rsidRPr="00930DC9">
              <w:rPr>
                <w:rFonts w:ascii="Arial" w:hAnsi="Arial" w:cs="Arial"/>
                <w:sz w:val="22"/>
                <w:szCs w:val="22"/>
              </w:rPr>
              <w:t xml:space="preserve">Oui </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Partiellement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w:t>
            </w:r>
            <w:r w:rsidRPr="00930DC9">
              <w:rPr>
                <w:rFonts w:ascii="Arial" w:eastAsia="Wingdings" w:hAnsi="Arial" w:cs="Arial"/>
                <w:sz w:val="22"/>
                <w:szCs w:val="22"/>
              </w:rPr>
              <w:t xml:space="preserve">Non </w:t>
            </w:r>
          </w:p>
          <w:tbl>
            <w:tblPr>
              <w:tblW w:w="0" w:type="auto"/>
              <w:tblLayout w:type="fixed"/>
              <w:tblLook w:val="0000"/>
            </w:tblPr>
            <w:tblGrid>
              <w:gridCol w:w="1169"/>
              <w:gridCol w:w="1169"/>
              <w:gridCol w:w="1169"/>
              <w:gridCol w:w="1169"/>
              <w:gridCol w:w="1199"/>
            </w:tblGrid>
            <w:tr w:rsidR="00930DC9" w:rsidRPr="00930DC9">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69"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snapToGrid w:val="0"/>
                    <w:spacing w:before="240"/>
                    <w:rPr>
                      <w:rFonts w:ascii="Arial" w:hAnsi="Arial" w:cs="Arial"/>
                      <w:sz w:val="22"/>
                      <w:szCs w:val="22"/>
                    </w:rPr>
                  </w:pPr>
                </w:p>
              </w:tc>
            </w:tr>
          </w:tbl>
          <w:p w:rsidR="00CE37AA" w:rsidRPr="00930DC9" w:rsidRDefault="00CE37AA">
            <w:pPr>
              <w:spacing w:before="240"/>
            </w:pPr>
          </w:p>
        </w:tc>
      </w:tr>
      <w:tr w:rsidR="00930DC9" w:rsidRPr="00930DC9">
        <w:trPr>
          <w:trHeight w:val="917"/>
        </w:trPr>
        <w:tc>
          <w:tcPr>
            <w:tcW w:w="3261" w:type="dxa"/>
            <w:tcBorders>
              <w:top w:val="single" w:sz="4" w:space="0" w:color="000000"/>
              <w:left w:val="single" w:sz="4" w:space="0" w:color="000000"/>
              <w:bottom w:val="single" w:sz="4" w:space="0" w:color="000000"/>
            </w:tcBorders>
            <w:shd w:val="clear" w:color="auto" w:fill="auto"/>
          </w:tcPr>
          <w:p w:rsidR="00CE37AA" w:rsidRPr="00930DC9" w:rsidRDefault="00A5187B">
            <w:pPr>
              <w:pStyle w:val="En-tte"/>
              <w:tabs>
                <w:tab w:val="clear" w:pos="4536"/>
                <w:tab w:val="clear" w:pos="9072"/>
              </w:tabs>
              <w:spacing w:before="240"/>
              <w:rPr>
                <w:rFonts w:ascii="Arial" w:hAnsi="Arial" w:cs="Arial"/>
              </w:rPr>
            </w:pPr>
            <w:r w:rsidRPr="00930DC9">
              <w:rPr>
                <w:rFonts w:ascii="Arial" w:hAnsi="Arial" w:cs="Arial"/>
              </w:rPr>
              <w:t>Quels sont les partenaires investis dans le projet?</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pStyle w:val="En-tte"/>
              <w:tabs>
                <w:tab w:val="clear" w:pos="4536"/>
                <w:tab w:val="clear" w:pos="9072"/>
              </w:tabs>
              <w:snapToGrid w:val="0"/>
              <w:spacing w:before="240"/>
              <w:rPr>
                <w:rFonts w:ascii="Arial" w:hAnsi="Arial" w:cs="Arial"/>
              </w:rPr>
            </w:pPr>
          </w:p>
        </w:tc>
      </w:tr>
      <w:tr w:rsidR="00930DC9" w:rsidRPr="00930DC9">
        <w:tc>
          <w:tcPr>
            <w:tcW w:w="3261" w:type="dxa"/>
            <w:tcBorders>
              <w:top w:val="single" w:sz="4" w:space="0" w:color="000000"/>
              <w:left w:val="single" w:sz="4" w:space="0" w:color="000000"/>
              <w:bottom w:val="single" w:sz="4" w:space="0" w:color="000000"/>
            </w:tcBorders>
            <w:shd w:val="clear" w:color="auto" w:fill="auto"/>
          </w:tcPr>
          <w:p w:rsidR="00CE37AA" w:rsidRPr="00930DC9" w:rsidRDefault="00A5187B">
            <w:pPr>
              <w:spacing w:before="240"/>
              <w:rPr>
                <w:rFonts w:ascii="Arial" w:hAnsi="Arial" w:cs="Arial"/>
              </w:rPr>
            </w:pPr>
            <w:r w:rsidRPr="00930DC9">
              <w:rPr>
                <w:rFonts w:ascii="Arial" w:hAnsi="Arial" w:cs="Arial"/>
              </w:rPr>
              <w:t>Un réseau est-il ou pourra-t-il se constituer autour de votre action ? Quelle est sa composition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snapToGrid w:val="0"/>
              <w:spacing w:before="240"/>
              <w:rPr>
                <w:rFonts w:ascii="Arial" w:hAnsi="Arial" w:cs="Arial"/>
              </w:rPr>
            </w:pPr>
          </w:p>
        </w:tc>
      </w:tr>
      <w:tr w:rsidR="00CE37AA">
        <w:trPr>
          <w:trHeight w:val="1337"/>
        </w:trPr>
        <w:tc>
          <w:tcPr>
            <w:tcW w:w="3261" w:type="dxa"/>
            <w:tcBorders>
              <w:top w:val="single" w:sz="4" w:space="0" w:color="000000"/>
              <w:left w:val="single" w:sz="4" w:space="0" w:color="000000"/>
              <w:bottom w:val="single" w:sz="4" w:space="0" w:color="000000"/>
            </w:tcBorders>
            <w:shd w:val="clear" w:color="auto" w:fill="auto"/>
          </w:tcPr>
          <w:p w:rsidR="00CE37AA" w:rsidRDefault="00A5187B">
            <w:pPr>
              <w:spacing w:before="240"/>
              <w:rPr>
                <w:rFonts w:ascii="Arial" w:hAnsi="Arial" w:cs="Arial"/>
              </w:rPr>
            </w:pPr>
            <w:r>
              <w:rPr>
                <w:rFonts w:ascii="Arial" w:hAnsi="Arial" w:cs="Arial"/>
              </w:rPr>
              <w:t>Vous appuyez-vous sur une structure existante pour en prolonger l’action en direction des parents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CE37AA" w:rsidRDefault="00CE37AA">
            <w:pPr>
              <w:snapToGrid w:val="0"/>
              <w:spacing w:before="240"/>
              <w:rPr>
                <w:rFonts w:ascii="Arial" w:hAnsi="Arial" w:cs="Arial"/>
              </w:rPr>
            </w:pPr>
          </w:p>
        </w:tc>
      </w:tr>
    </w:tbl>
    <w:p w:rsidR="00CE37AA" w:rsidRDefault="00CE37AA">
      <w:pPr>
        <w:ind w:left="360"/>
      </w:pPr>
    </w:p>
    <w:p w:rsidR="00CE37AA" w:rsidRDefault="00A5187B">
      <w:pPr>
        <w:numPr>
          <w:ilvl w:val="0"/>
          <w:numId w:val="9"/>
        </w:numPr>
        <w:ind w:left="14" w:firstLine="0"/>
        <w:rPr>
          <w:rFonts w:ascii="Arial" w:hAnsi="Arial" w:cs="Arial"/>
        </w:rPr>
      </w:pPr>
      <w:r>
        <w:rPr>
          <w:rFonts w:ascii="Arial" w:hAnsi="Arial" w:cs="Arial"/>
          <w:b/>
          <w:smallCaps/>
          <w:sz w:val="28"/>
        </w:rPr>
        <w:t xml:space="preserve">Description du projet : </w:t>
      </w:r>
    </w:p>
    <w:p w:rsidR="00CE37AA" w:rsidRDefault="00A5187B">
      <w:pPr>
        <w:pStyle w:val="Titre6"/>
        <w:numPr>
          <w:ilvl w:val="0"/>
          <w:numId w:val="1"/>
        </w:numPr>
        <w:rPr>
          <w:rFonts w:ascii="Arial" w:hAnsi="Arial" w:cs="Arial"/>
        </w:rPr>
      </w:pPr>
      <w:r>
        <w:rPr>
          <w:rFonts w:ascii="Arial" w:hAnsi="Arial" w:cs="Arial"/>
        </w:rPr>
        <w:t>Personne chargée de l’action :</w:t>
      </w:r>
    </w:p>
    <w:p w:rsidR="00CE37AA" w:rsidRDefault="00A5187B">
      <w:pPr>
        <w:tabs>
          <w:tab w:val="left" w:leader="dot" w:pos="4320"/>
          <w:tab w:val="right" w:leader="dot" w:pos="9900"/>
        </w:tabs>
        <w:spacing w:after="100"/>
        <w:rPr>
          <w:rFonts w:ascii="Arial" w:hAnsi="Arial" w:cs="Arial"/>
        </w:rPr>
      </w:pPr>
      <w:r>
        <w:rPr>
          <w:rFonts w:ascii="Arial" w:hAnsi="Arial" w:cs="Arial"/>
        </w:rPr>
        <w:t xml:space="preserve">Nom : </w:t>
      </w:r>
      <w:r>
        <w:rPr>
          <w:rFonts w:ascii="Arial" w:hAnsi="Arial" w:cs="Arial"/>
        </w:rPr>
        <w:tab/>
        <w:t xml:space="preserve">Prénom : </w:t>
      </w:r>
      <w:r>
        <w:rPr>
          <w:rFonts w:ascii="Arial" w:hAnsi="Arial" w:cs="Arial"/>
        </w:rPr>
        <w:tab/>
      </w:r>
    </w:p>
    <w:p w:rsidR="00CE37AA" w:rsidRDefault="00A5187B">
      <w:pPr>
        <w:tabs>
          <w:tab w:val="left" w:leader="dot" w:pos="4320"/>
          <w:tab w:val="right" w:leader="dot" w:pos="9900"/>
        </w:tabs>
        <w:spacing w:after="100"/>
        <w:rPr>
          <w:rFonts w:ascii="Arial" w:hAnsi="Arial" w:cs="Arial"/>
        </w:rPr>
      </w:pPr>
      <w:r>
        <w:rPr>
          <w:rFonts w:ascii="Arial" w:hAnsi="Arial" w:cs="Arial"/>
        </w:rPr>
        <w:t>Fonction :</w:t>
      </w:r>
    </w:p>
    <w:p w:rsidR="00CE37AA" w:rsidRDefault="00A5187B">
      <w:pPr>
        <w:tabs>
          <w:tab w:val="left" w:leader="dot" w:pos="4320"/>
          <w:tab w:val="right" w:leader="dot" w:pos="9900"/>
        </w:tabs>
        <w:spacing w:after="100"/>
        <w:rPr>
          <w:rFonts w:ascii="Arial" w:hAnsi="Arial" w:cs="Arial"/>
          <w:b/>
          <w:smallCaps/>
          <w:sz w:val="28"/>
        </w:rPr>
      </w:pPr>
      <w:r>
        <w:rPr>
          <w:rFonts w:ascii="Arial" w:hAnsi="Arial" w:cs="Arial"/>
        </w:rPr>
        <w:t xml:space="preserve">M. ou Mme……………………………….autorise la publication de mon nom sur le site </w:t>
      </w:r>
      <w:r w:rsidRPr="00930DC9">
        <w:rPr>
          <w:rFonts w:ascii="Arial" w:hAnsi="Arial" w:cs="Arial"/>
        </w:rPr>
        <w:t xml:space="preserve">internet reaap95.org et le site CAF mon-enfant.fr, m’engage à procéder à la mise à </w:t>
      </w:r>
      <w:r>
        <w:rPr>
          <w:rFonts w:ascii="Arial" w:hAnsi="Arial" w:cs="Arial"/>
        </w:rPr>
        <w:t>jour des informations concernant les actions, la structure (coordonnées) et le calendrier des animations</w:t>
      </w:r>
    </w:p>
    <w:p w:rsidR="00CE37AA" w:rsidRDefault="00A5187B">
      <w:pPr>
        <w:tabs>
          <w:tab w:val="left" w:leader="dot" w:pos="4320"/>
          <w:tab w:val="right" w:leader="dot" w:pos="9900"/>
        </w:tabs>
        <w:spacing w:after="100"/>
        <w:rPr>
          <w:rFonts w:ascii="Arial" w:hAnsi="Arial" w:cs="Arial"/>
          <w:b/>
        </w:rPr>
      </w:pPr>
      <w:r>
        <w:rPr>
          <w:rFonts w:ascii="Arial" w:hAnsi="Arial" w:cs="Arial"/>
          <w:b/>
          <w:smallCaps/>
          <w:sz w:val="28"/>
        </w:rPr>
        <w:t xml:space="preserve">Téléphone : </w:t>
      </w:r>
      <w:r>
        <w:rPr>
          <w:rFonts w:ascii="Arial" w:hAnsi="Arial" w:cs="Arial"/>
          <w:b/>
          <w:smallCaps/>
          <w:sz w:val="28"/>
        </w:rPr>
        <w:tab/>
        <w:t xml:space="preserve">Courriel : </w:t>
      </w:r>
      <w:r>
        <w:rPr>
          <w:rFonts w:ascii="Arial" w:hAnsi="Arial" w:cs="Arial"/>
          <w:b/>
          <w:smallCaps/>
          <w:sz w:val="28"/>
        </w:rPr>
        <w:tab/>
      </w:r>
    </w:p>
    <w:p w:rsidR="00CE37AA" w:rsidRDefault="00A5187B">
      <w:pPr>
        <w:numPr>
          <w:ilvl w:val="0"/>
          <w:numId w:val="8"/>
        </w:numPr>
        <w:rPr>
          <w:rFonts w:ascii="Arial" w:hAnsi="Arial" w:cs="Arial"/>
        </w:rPr>
      </w:pPr>
      <w:r>
        <w:rPr>
          <w:rFonts w:ascii="Arial" w:hAnsi="Arial" w:cs="Arial"/>
          <w:b/>
        </w:rPr>
        <w:t>Mise en œuvre du projet  par objectifs (les objectifs doivent être concrets et mesurables) :</w:t>
      </w:r>
    </w:p>
    <w:p w:rsidR="00CE37AA" w:rsidRDefault="00CE37AA">
      <w:pPr>
        <w:rPr>
          <w:rFonts w:ascii="Arial" w:hAnsi="Arial" w:cs="Arial"/>
        </w:rPr>
      </w:pPr>
    </w:p>
    <w:tbl>
      <w:tblPr>
        <w:tblW w:w="0" w:type="auto"/>
        <w:tblInd w:w="70" w:type="dxa"/>
        <w:tblLayout w:type="fixed"/>
        <w:tblCellMar>
          <w:left w:w="70" w:type="dxa"/>
          <w:right w:w="70" w:type="dxa"/>
        </w:tblCellMar>
        <w:tblLook w:val="0000"/>
      </w:tblPr>
      <w:tblGrid>
        <w:gridCol w:w="2032"/>
        <w:gridCol w:w="3232"/>
        <w:gridCol w:w="4138"/>
      </w:tblGrid>
      <w:tr w:rsidR="00CE37AA">
        <w:tc>
          <w:tcPr>
            <w:tcW w:w="2032" w:type="dxa"/>
            <w:tcBorders>
              <w:top w:val="single" w:sz="4" w:space="0" w:color="000000"/>
              <w:left w:val="single" w:sz="4" w:space="0" w:color="000000"/>
              <w:bottom w:val="single" w:sz="4" w:space="0" w:color="000000"/>
            </w:tcBorders>
            <w:shd w:val="clear" w:color="auto" w:fill="auto"/>
          </w:tcPr>
          <w:p w:rsidR="00CE37AA" w:rsidRDefault="00A5187B">
            <w:pPr>
              <w:spacing w:before="240"/>
              <w:rPr>
                <w:rFonts w:ascii="Arial" w:hAnsi="Arial" w:cs="Arial"/>
              </w:rPr>
            </w:pPr>
            <w:r>
              <w:rPr>
                <w:rFonts w:ascii="Arial" w:hAnsi="Arial" w:cs="Arial"/>
                <w:b/>
              </w:rPr>
              <w:t>N° et nom de chaque action</w:t>
            </w:r>
          </w:p>
        </w:tc>
        <w:tc>
          <w:tcPr>
            <w:tcW w:w="3232" w:type="dxa"/>
            <w:tcBorders>
              <w:top w:val="single" w:sz="4" w:space="0" w:color="000000"/>
              <w:left w:val="single" w:sz="4" w:space="0" w:color="000000"/>
              <w:bottom w:val="single" w:sz="4" w:space="0" w:color="000000"/>
            </w:tcBorders>
            <w:shd w:val="clear" w:color="auto" w:fill="auto"/>
          </w:tcPr>
          <w:p w:rsidR="00CE37AA" w:rsidRDefault="00CE37AA">
            <w:pPr>
              <w:pStyle w:val="Titre5"/>
              <w:snapToGrid w:val="0"/>
              <w:spacing w:before="120"/>
              <w:rPr>
                <w:rFonts w:ascii="Arial" w:hAnsi="Arial" w:cs="Arial"/>
              </w:rPr>
            </w:pPr>
          </w:p>
          <w:p w:rsidR="00CE37AA" w:rsidRDefault="00A5187B">
            <w:pPr>
              <w:pStyle w:val="Titre5"/>
              <w:spacing w:before="120"/>
              <w:rPr>
                <w:rFonts w:ascii="Arial" w:hAnsi="Arial" w:cs="Arial"/>
              </w:rPr>
            </w:pPr>
            <w:r>
              <w:rPr>
                <w:rFonts w:ascii="Arial" w:hAnsi="Arial" w:cs="Arial"/>
              </w:rPr>
              <w:t xml:space="preserve">Objectifs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CE37AA" w:rsidRDefault="00A5187B">
            <w:pPr>
              <w:pStyle w:val="Titre5"/>
              <w:spacing w:before="120"/>
              <w:rPr>
                <w:rFonts w:ascii="Arial" w:hAnsi="Arial" w:cs="Arial"/>
                <w:i/>
                <w:sz w:val="16"/>
              </w:rPr>
            </w:pPr>
            <w:r>
              <w:rPr>
                <w:rFonts w:ascii="Arial" w:hAnsi="Arial" w:cs="Arial"/>
              </w:rPr>
              <w:t>Descriptif de chaque action</w:t>
            </w:r>
          </w:p>
          <w:p w:rsidR="00CE37AA" w:rsidRDefault="00A5187B">
            <w:pPr>
              <w:pStyle w:val="Titre5"/>
              <w:spacing w:before="120"/>
              <w:rPr>
                <w:rFonts w:ascii="Arial" w:hAnsi="Arial" w:cs="Arial"/>
              </w:rPr>
            </w:pPr>
            <w:r>
              <w:rPr>
                <w:rFonts w:ascii="Arial" w:hAnsi="Arial" w:cs="Arial"/>
                <w:i/>
                <w:sz w:val="16"/>
              </w:rPr>
              <w:t>(Détails à compléter sur la fiche action suivante au point 3.2)</w:t>
            </w:r>
          </w:p>
        </w:tc>
      </w:tr>
      <w:tr w:rsidR="00CE37AA">
        <w:trPr>
          <w:trHeight w:val="864"/>
        </w:trPr>
        <w:tc>
          <w:tcPr>
            <w:tcW w:w="2032" w:type="dxa"/>
            <w:tcBorders>
              <w:top w:val="single" w:sz="4" w:space="0" w:color="000000"/>
              <w:left w:val="single" w:sz="4" w:space="0" w:color="000000"/>
              <w:bottom w:val="single" w:sz="4" w:space="0" w:color="000000"/>
            </w:tcBorders>
            <w:shd w:val="clear" w:color="auto" w:fill="auto"/>
          </w:tcPr>
          <w:p w:rsidR="00CE37AA" w:rsidRDefault="00CE37AA">
            <w:pPr>
              <w:snapToGrid w:val="0"/>
              <w:rPr>
                <w:rFonts w:ascii="Arial" w:hAnsi="Arial" w:cs="Arial"/>
              </w:rPr>
            </w:pPr>
          </w:p>
          <w:p w:rsidR="00CE37AA" w:rsidRDefault="00A5187B">
            <w:pPr>
              <w:rPr>
                <w:rFonts w:ascii="Arial" w:hAnsi="Arial" w:cs="Arial"/>
              </w:rPr>
            </w:pPr>
            <w:r>
              <w:rPr>
                <w:rFonts w:ascii="Arial" w:hAnsi="Arial" w:cs="Arial"/>
              </w:rPr>
              <w:t>N° :</w:t>
            </w:r>
          </w:p>
          <w:p w:rsidR="00CE37AA" w:rsidRDefault="00CE37AA">
            <w:pPr>
              <w:rPr>
                <w:rFonts w:ascii="Arial" w:hAnsi="Arial" w:cs="Arial"/>
              </w:rPr>
            </w:pPr>
          </w:p>
        </w:tc>
        <w:tc>
          <w:tcPr>
            <w:tcW w:w="3232" w:type="dxa"/>
            <w:tcBorders>
              <w:top w:val="single" w:sz="4" w:space="0" w:color="000000"/>
              <w:left w:val="single" w:sz="4" w:space="0" w:color="000000"/>
              <w:bottom w:val="single" w:sz="4" w:space="0" w:color="000000"/>
            </w:tcBorders>
            <w:shd w:val="clear" w:color="auto" w:fill="auto"/>
          </w:tcPr>
          <w:p w:rsidR="00CE37AA" w:rsidRDefault="00CE37AA">
            <w:pPr>
              <w:snapToGrid w:val="0"/>
              <w:rPr>
                <w:rFonts w:ascii="Arial" w:hAnsi="Arial" w:cs="Arial"/>
              </w:rPr>
            </w:pPr>
          </w:p>
        </w:tc>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CE37AA" w:rsidRDefault="00CE37AA">
            <w:pPr>
              <w:snapToGrid w:val="0"/>
              <w:rPr>
                <w:rFonts w:ascii="Arial" w:hAnsi="Arial" w:cs="Arial"/>
              </w:rPr>
            </w:pPr>
          </w:p>
          <w:p w:rsidR="00CE37AA" w:rsidRDefault="00CE37AA">
            <w:pPr>
              <w:rPr>
                <w:rFonts w:ascii="Arial" w:hAnsi="Arial" w:cs="Arial"/>
              </w:rPr>
            </w:pPr>
          </w:p>
        </w:tc>
      </w:tr>
      <w:tr w:rsidR="00CE37AA">
        <w:trPr>
          <w:trHeight w:val="51"/>
        </w:trPr>
        <w:tc>
          <w:tcPr>
            <w:tcW w:w="2032" w:type="dxa"/>
            <w:tcBorders>
              <w:top w:val="single" w:sz="4" w:space="0" w:color="000000"/>
              <w:left w:val="single" w:sz="4" w:space="0" w:color="000000"/>
              <w:bottom w:val="single" w:sz="4" w:space="0" w:color="000000"/>
            </w:tcBorders>
            <w:shd w:val="clear" w:color="auto" w:fill="auto"/>
          </w:tcPr>
          <w:p w:rsidR="00CE37AA" w:rsidRDefault="00CE37AA">
            <w:pPr>
              <w:snapToGrid w:val="0"/>
              <w:rPr>
                <w:rFonts w:ascii="Arial" w:hAnsi="Arial" w:cs="Arial"/>
              </w:rPr>
            </w:pPr>
          </w:p>
          <w:p w:rsidR="00CE37AA" w:rsidRDefault="00A5187B">
            <w:pPr>
              <w:rPr>
                <w:rFonts w:ascii="Arial" w:hAnsi="Arial" w:cs="Arial"/>
              </w:rPr>
            </w:pPr>
            <w:r>
              <w:rPr>
                <w:rFonts w:ascii="Arial" w:hAnsi="Arial" w:cs="Arial"/>
              </w:rPr>
              <w:t>N° :</w:t>
            </w:r>
          </w:p>
          <w:p w:rsidR="00CE37AA" w:rsidRDefault="00CE37AA">
            <w:pPr>
              <w:rPr>
                <w:rFonts w:ascii="Arial" w:hAnsi="Arial" w:cs="Arial"/>
              </w:rPr>
            </w:pPr>
          </w:p>
        </w:tc>
        <w:tc>
          <w:tcPr>
            <w:tcW w:w="3232" w:type="dxa"/>
            <w:tcBorders>
              <w:top w:val="single" w:sz="4" w:space="0" w:color="000000"/>
              <w:left w:val="single" w:sz="4" w:space="0" w:color="000000"/>
              <w:bottom w:val="single" w:sz="4" w:space="0" w:color="000000"/>
            </w:tcBorders>
            <w:shd w:val="clear" w:color="auto" w:fill="auto"/>
          </w:tcPr>
          <w:p w:rsidR="00CE37AA" w:rsidRDefault="00CE37AA">
            <w:pPr>
              <w:snapToGrid w:val="0"/>
              <w:rPr>
                <w:rFonts w:ascii="Arial" w:hAnsi="Arial" w:cs="Arial"/>
              </w:rPr>
            </w:pPr>
          </w:p>
        </w:tc>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CE37AA" w:rsidRDefault="00CE37AA">
            <w:pPr>
              <w:snapToGrid w:val="0"/>
              <w:rPr>
                <w:rFonts w:ascii="Arial" w:hAnsi="Arial" w:cs="Arial"/>
              </w:rPr>
            </w:pPr>
          </w:p>
        </w:tc>
      </w:tr>
      <w:tr w:rsidR="00CE37AA">
        <w:trPr>
          <w:trHeight w:val="51"/>
        </w:trPr>
        <w:tc>
          <w:tcPr>
            <w:tcW w:w="2032" w:type="dxa"/>
            <w:tcBorders>
              <w:top w:val="single" w:sz="4" w:space="0" w:color="000000"/>
              <w:left w:val="single" w:sz="4" w:space="0" w:color="000000"/>
              <w:bottom w:val="single" w:sz="4" w:space="0" w:color="000000"/>
            </w:tcBorders>
            <w:shd w:val="clear" w:color="auto" w:fill="auto"/>
          </w:tcPr>
          <w:p w:rsidR="00CE37AA" w:rsidRDefault="00CE37AA">
            <w:pPr>
              <w:snapToGrid w:val="0"/>
              <w:rPr>
                <w:rFonts w:ascii="Arial" w:hAnsi="Arial" w:cs="Arial"/>
              </w:rPr>
            </w:pPr>
          </w:p>
          <w:p w:rsidR="00CE37AA" w:rsidRDefault="00A5187B">
            <w:pPr>
              <w:rPr>
                <w:rFonts w:ascii="Arial" w:hAnsi="Arial" w:cs="Arial"/>
              </w:rPr>
            </w:pPr>
            <w:r>
              <w:rPr>
                <w:rFonts w:ascii="Arial" w:hAnsi="Arial" w:cs="Arial"/>
              </w:rPr>
              <w:t>N° :</w:t>
            </w:r>
          </w:p>
          <w:p w:rsidR="00CE37AA" w:rsidRDefault="00CE37AA">
            <w:pPr>
              <w:rPr>
                <w:rFonts w:ascii="Arial" w:hAnsi="Arial" w:cs="Arial"/>
              </w:rPr>
            </w:pPr>
          </w:p>
        </w:tc>
        <w:tc>
          <w:tcPr>
            <w:tcW w:w="3232" w:type="dxa"/>
            <w:tcBorders>
              <w:top w:val="single" w:sz="4" w:space="0" w:color="000000"/>
              <w:left w:val="single" w:sz="4" w:space="0" w:color="000000"/>
              <w:bottom w:val="single" w:sz="4" w:space="0" w:color="000000"/>
            </w:tcBorders>
            <w:shd w:val="clear" w:color="auto" w:fill="auto"/>
          </w:tcPr>
          <w:p w:rsidR="00CE37AA" w:rsidRDefault="00CE37AA">
            <w:pPr>
              <w:snapToGrid w:val="0"/>
              <w:rPr>
                <w:rFonts w:ascii="Arial" w:hAnsi="Arial" w:cs="Arial"/>
              </w:rPr>
            </w:pPr>
          </w:p>
        </w:tc>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CE37AA" w:rsidRDefault="00CE37AA">
            <w:pPr>
              <w:snapToGrid w:val="0"/>
              <w:rPr>
                <w:rFonts w:ascii="Arial" w:hAnsi="Arial" w:cs="Arial"/>
              </w:rPr>
            </w:pPr>
          </w:p>
        </w:tc>
      </w:tr>
      <w:tr w:rsidR="00930DC9" w:rsidRPr="00930DC9">
        <w:trPr>
          <w:trHeight w:val="51"/>
        </w:trPr>
        <w:tc>
          <w:tcPr>
            <w:tcW w:w="2032"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rPr>
                <w:rFonts w:ascii="Arial" w:hAnsi="Arial" w:cs="Arial"/>
              </w:rPr>
            </w:pPr>
          </w:p>
          <w:p w:rsidR="00CE37AA" w:rsidRPr="00930DC9" w:rsidRDefault="00A5187B">
            <w:pPr>
              <w:rPr>
                <w:rFonts w:ascii="Arial" w:hAnsi="Arial" w:cs="Arial"/>
              </w:rPr>
            </w:pPr>
            <w:r w:rsidRPr="00930DC9">
              <w:rPr>
                <w:rFonts w:ascii="Arial" w:hAnsi="Arial" w:cs="Arial"/>
              </w:rPr>
              <w:t>N° :</w:t>
            </w:r>
          </w:p>
          <w:p w:rsidR="00CE37AA" w:rsidRPr="00930DC9" w:rsidRDefault="00CE37AA">
            <w:pPr>
              <w:rPr>
                <w:rFonts w:ascii="Arial" w:hAnsi="Arial" w:cs="Arial"/>
              </w:rPr>
            </w:pPr>
          </w:p>
        </w:tc>
        <w:tc>
          <w:tcPr>
            <w:tcW w:w="3232"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rPr>
                <w:rFonts w:ascii="Arial" w:hAnsi="Arial" w:cs="Arial"/>
              </w:rPr>
            </w:pPr>
          </w:p>
        </w:tc>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snapToGrid w:val="0"/>
              <w:rPr>
                <w:rFonts w:ascii="Arial" w:hAnsi="Arial" w:cs="Arial"/>
              </w:rPr>
            </w:pPr>
          </w:p>
        </w:tc>
      </w:tr>
    </w:tbl>
    <w:p w:rsidR="00CE37AA" w:rsidRPr="00930DC9" w:rsidRDefault="00A5187B">
      <w:pPr>
        <w:ind w:left="-1005" w:right="-144" w:firstLine="1005"/>
        <w:jc w:val="center"/>
      </w:pPr>
      <w:r w:rsidRPr="00930DC9">
        <w:t>Nous vous conseillons de porter une attention particulière sur l’élaboration de ce texte ce qui sera repris pour présenter vos actions sur le site Internet du REAAP 95</w:t>
      </w:r>
    </w:p>
    <w:p w:rsidR="00CE37AA" w:rsidRDefault="00A5187B">
      <w:pPr>
        <w:pStyle w:val="Corpsdetexte"/>
        <w:rPr>
          <w:rFonts w:ascii="Arial" w:hAnsi="Arial" w:cs="Arial"/>
          <w:b/>
        </w:rPr>
      </w:pPr>
      <w:r w:rsidRPr="00930DC9">
        <w:rPr>
          <w:rFonts w:ascii="Arial" w:hAnsi="Arial" w:cs="Arial"/>
          <w:b/>
          <w:bCs/>
        </w:rPr>
        <w:t>Si vous développez plusieurs actions, en quoi sont-elles complément</w:t>
      </w:r>
      <w:r>
        <w:rPr>
          <w:rFonts w:ascii="Arial" w:hAnsi="Arial" w:cs="Arial"/>
          <w:b/>
          <w:bCs/>
        </w:rPr>
        <w:t>aires, cohérentes et articulées entre elles ?</w:t>
      </w:r>
    </w:p>
    <w:p w:rsidR="00CE37AA" w:rsidRDefault="00A5187B">
      <w:pPr>
        <w:rPr>
          <w:rFonts w:ascii="Arial" w:hAnsi="Arial" w:cs="Arial"/>
          <w:b/>
        </w:rPr>
      </w:pPr>
      <w:r>
        <w:rPr>
          <w:rFonts w:ascii="Arial" w:hAnsi="Arial" w:cs="Arial"/>
          <w:b/>
        </w:rPr>
        <w:t>Résultats et impact attendus du projet (du point de vue des parents et du</w:t>
      </w:r>
      <w:r>
        <w:rPr>
          <w:rFonts w:ascii="Arial" w:hAnsi="Arial" w:cs="Arial"/>
          <w:b/>
          <w:i/>
        </w:rPr>
        <w:t xml:space="preserve"> </w:t>
      </w:r>
      <w:r>
        <w:rPr>
          <w:rFonts w:ascii="Arial" w:hAnsi="Arial" w:cs="Arial"/>
          <w:b/>
        </w:rPr>
        <w:t>partenariat, contributions au réseau, nouvelles actions…):</w:t>
      </w:r>
    </w:p>
    <w:p w:rsidR="00CE37AA" w:rsidRDefault="00CE37AA">
      <w:pPr>
        <w:ind w:left="-27"/>
        <w:rPr>
          <w:rFonts w:ascii="Arial" w:hAnsi="Arial" w:cs="Arial"/>
          <w:b/>
        </w:rPr>
      </w:pPr>
    </w:p>
    <w:p w:rsidR="00CE37AA" w:rsidRDefault="00A5187B">
      <w:pPr>
        <w:ind w:left="-27"/>
        <w:rPr>
          <w:rFonts w:ascii="Arial" w:hAnsi="Arial" w:cs="Arial"/>
          <w:b/>
        </w:rPr>
      </w:pPr>
      <w:r>
        <w:rPr>
          <w:rFonts w:ascii="Arial" w:hAnsi="Arial" w:cs="Arial"/>
          <w:b/>
        </w:rPr>
        <w:t>Méthode d’évaluation choisie :</w:t>
      </w:r>
    </w:p>
    <w:p w:rsidR="00CE37AA" w:rsidRDefault="00A5187B">
      <w:pPr>
        <w:ind w:left="-27"/>
        <w:rPr>
          <w:rFonts w:ascii="Arial" w:hAnsi="Arial" w:cs="Arial"/>
          <w:b/>
          <w:i/>
          <w:color w:val="FF0000"/>
          <w:sz w:val="52"/>
        </w:rPr>
      </w:pPr>
      <w:r>
        <w:rPr>
          <w:rFonts w:ascii="Arial" w:hAnsi="Arial" w:cs="Arial"/>
          <w:b/>
        </w:rPr>
        <w:t>Indicateurs retenus :</w:t>
      </w:r>
    </w:p>
    <w:p w:rsidR="00CE37AA" w:rsidRPr="00930DC9" w:rsidRDefault="00A5187B" w:rsidP="00930DC9">
      <w:pPr>
        <w:pBdr>
          <w:top w:val="single" w:sz="4" w:space="1" w:color="000000"/>
          <w:left w:val="single" w:sz="4" w:space="14" w:color="000000"/>
          <w:bottom w:val="single" w:sz="4" w:space="1" w:color="000000"/>
          <w:right w:val="single" w:sz="4" w:space="4" w:color="000000"/>
        </w:pBdr>
        <w:jc w:val="both"/>
        <w:rPr>
          <w:rFonts w:ascii="Arial" w:hAnsi="Arial" w:cs="Arial"/>
          <w:b/>
          <w:color w:val="000080"/>
          <w:sz w:val="52"/>
        </w:rPr>
      </w:pPr>
      <w:r w:rsidRPr="00930DC9">
        <w:rPr>
          <w:rFonts w:ascii="Arial" w:hAnsi="Arial" w:cs="Arial"/>
          <w:b/>
          <w:color w:val="000080"/>
          <w:sz w:val="52"/>
        </w:rPr>
        <w:t>3-2 Description par fiche action  REAAP 2016</w:t>
      </w:r>
    </w:p>
    <w:p w:rsidR="00CE37AA" w:rsidRPr="00930DC9" w:rsidRDefault="00A5187B">
      <w:pPr>
        <w:jc w:val="center"/>
        <w:rPr>
          <w:rFonts w:ascii="Arial" w:hAnsi="Arial" w:cs="Arial"/>
          <w:sz w:val="20"/>
          <w:szCs w:val="20"/>
        </w:rPr>
      </w:pPr>
      <w:r w:rsidRPr="00930DC9">
        <w:rPr>
          <w:rFonts w:ascii="Arial" w:eastAsia="Arial" w:hAnsi="Arial" w:cs="Arial"/>
          <w:b/>
          <w:smallCaps/>
          <w:spacing w:val="40"/>
        </w:rPr>
        <w:t xml:space="preserve"> </w:t>
      </w:r>
    </w:p>
    <w:p w:rsidR="00CE37AA" w:rsidRPr="00930DC9" w:rsidRDefault="00A5187B">
      <w:pPr>
        <w:pStyle w:val="Titre9"/>
        <w:jc w:val="center"/>
        <w:rPr>
          <w:rFonts w:ascii="Arial" w:hAnsi="Arial" w:cs="Arial"/>
          <w:color w:val="auto"/>
        </w:rPr>
      </w:pPr>
      <w:r w:rsidRPr="00930DC9">
        <w:rPr>
          <w:rFonts w:ascii="Arial" w:hAnsi="Arial" w:cs="Arial"/>
          <w:color w:val="auto"/>
          <w:sz w:val="20"/>
          <w:szCs w:val="20"/>
        </w:rPr>
        <w:t>FAIRE AUTANT DE FICHES QUE D’ACTIONS (un seul choix possible par champ – cocher la bonne réponse</w:t>
      </w:r>
    </w:p>
    <w:tbl>
      <w:tblPr>
        <w:tblW w:w="0" w:type="auto"/>
        <w:tblInd w:w="4" w:type="dxa"/>
        <w:tblLayout w:type="fixed"/>
        <w:tblCellMar>
          <w:top w:w="28" w:type="dxa"/>
          <w:left w:w="0" w:type="dxa"/>
          <w:bottom w:w="28" w:type="dxa"/>
          <w:right w:w="28" w:type="dxa"/>
        </w:tblCellMar>
        <w:tblLook w:val="0000"/>
      </w:tblPr>
      <w:tblGrid>
        <w:gridCol w:w="2086"/>
        <w:gridCol w:w="7150"/>
        <w:gridCol w:w="20"/>
      </w:tblGrid>
      <w:tr w:rsidR="00930DC9" w:rsidRPr="00930DC9" w:rsidTr="003A0F59">
        <w:trPr>
          <w:trHeight w:val="698"/>
        </w:trPr>
        <w:tc>
          <w:tcPr>
            <w:tcW w:w="2086" w:type="dxa"/>
            <w:tcBorders>
              <w:top w:val="single" w:sz="8" w:space="0" w:color="000000"/>
              <w:left w:val="single" w:sz="8" w:space="0" w:color="000000"/>
              <w:bottom w:val="single" w:sz="8" w:space="0" w:color="000000"/>
            </w:tcBorders>
            <w:shd w:val="clear" w:color="auto" w:fill="auto"/>
          </w:tcPr>
          <w:p w:rsidR="00CE37AA" w:rsidRPr="00930DC9" w:rsidRDefault="00A5187B">
            <w:pPr>
              <w:pStyle w:val="Contenudetableau"/>
              <w:spacing w:after="283" w:line="276" w:lineRule="auto"/>
              <w:rPr>
                <w:rFonts w:ascii="Arial" w:hAnsi="Arial" w:cs="Arial"/>
              </w:rPr>
            </w:pPr>
            <w:r w:rsidRPr="00930DC9">
              <w:rPr>
                <w:rFonts w:ascii="Arial" w:hAnsi="Arial" w:cs="Arial"/>
              </w:rPr>
              <w:t xml:space="preserve">N° et nom de l’action </w:t>
            </w:r>
          </w:p>
        </w:tc>
        <w:tc>
          <w:tcPr>
            <w:tcW w:w="7170" w:type="dxa"/>
            <w:gridSpan w:val="2"/>
            <w:tcBorders>
              <w:top w:val="single" w:sz="8" w:space="0" w:color="000000"/>
              <w:left w:val="single" w:sz="8" w:space="0" w:color="000000"/>
              <w:bottom w:val="single" w:sz="8" w:space="0" w:color="000000"/>
              <w:right w:val="single" w:sz="8" w:space="0" w:color="000000"/>
            </w:tcBorders>
            <w:shd w:val="clear" w:color="auto" w:fill="auto"/>
          </w:tcPr>
          <w:p w:rsidR="00CE37AA" w:rsidRPr="00930DC9" w:rsidRDefault="00CE37AA">
            <w:pPr>
              <w:pStyle w:val="Contenudetableau"/>
              <w:snapToGrid w:val="0"/>
              <w:spacing w:after="283" w:line="276" w:lineRule="auto"/>
              <w:rPr>
                <w:rFonts w:ascii="Arial" w:hAnsi="Arial" w:cs="Arial"/>
              </w:rPr>
            </w:pPr>
          </w:p>
        </w:tc>
      </w:tr>
      <w:tr w:rsidR="00930DC9" w:rsidRPr="00930DC9">
        <w:tblPrEx>
          <w:tblCellMar>
            <w:top w:w="0" w:type="dxa"/>
          </w:tblCellMar>
        </w:tblPrEx>
        <w:tc>
          <w:tcPr>
            <w:tcW w:w="2086"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 xml:space="preserve">Actions </w:t>
            </w:r>
          </w:p>
        </w:tc>
        <w:tc>
          <w:tcPr>
            <w:tcW w:w="7170" w:type="dxa"/>
            <w:gridSpan w:val="2"/>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 xml:space="preserve">□ </w:t>
            </w:r>
            <w:r w:rsidRPr="00930DC9">
              <w:rPr>
                <w:rFonts w:ascii="Arial" w:hAnsi="Arial" w:cs="Arial"/>
              </w:rPr>
              <w:t>Action mise en place pour la première fois en 2016</w:t>
            </w:r>
          </w:p>
          <w:p w:rsidR="00CE37AA" w:rsidRPr="00930DC9" w:rsidRDefault="00A5187B" w:rsidP="003A0F59">
            <w:pPr>
              <w:pStyle w:val="Contenudetableau"/>
              <w:spacing w:line="276" w:lineRule="auto"/>
              <w:rPr>
                <w:rFonts w:ascii="Arial" w:hAnsi="Arial" w:cs="Arial"/>
              </w:rPr>
            </w:pPr>
            <w:r w:rsidRPr="00930DC9">
              <w:rPr>
                <w:rFonts w:ascii="Arial" w:eastAsia="Arial" w:hAnsi="Arial" w:cs="Arial"/>
              </w:rPr>
              <w:t xml:space="preserve">□ </w:t>
            </w:r>
            <w:r w:rsidRPr="00930DC9">
              <w:rPr>
                <w:rFonts w:ascii="Arial" w:hAnsi="Arial" w:cs="Arial"/>
              </w:rPr>
              <w:t>Action proposée précédemment et reconduite en 2016</w:t>
            </w:r>
          </w:p>
        </w:tc>
      </w:tr>
      <w:tr w:rsidR="00930DC9" w:rsidRPr="00930DC9">
        <w:tblPrEx>
          <w:tblCellMar>
            <w:top w:w="0" w:type="dxa"/>
          </w:tblCellMar>
        </w:tblPrEx>
        <w:tc>
          <w:tcPr>
            <w:tcW w:w="2086"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pPr>
            <w:r w:rsidRPr="00930DC9">
              <w:rPr>
                <w:rFonts w:ascii="Arial" w:hAnsi="Arial" w:cs="Arial"/>
              </w:rPr>
              <w:t>Rappel des objectifs (cf point 3.1)</w:t>
            </w:r>
          </w:p>
        </w:tc>
        <w:tc>
          <w:tcPr>
            <w:tcW w:w="7170" w:type="dxa"/>
            <w:gridSpan w:val="2"/>
            <w:tcBorders>
              <w:left w:val="single" w:sz="8" w:space="0" w:color="000000"/>
              <w:bottom w:val="single" w:sz="8" w:space="0" w:color="000000"/>
              <w:right w:val="single" w:sz="8" w:space="0" w:color="000000"/>
            </w:tcBorders>
            <w:shd w:val="clear" w:color="auto" w:fill="auto"/>
          </w:tcPr>
          <w:p w:rsidR="00CE37AA" w:rsidRPr="00930DC9" w:rsidRDefault="00CE37AA">
            <w:pPr>
              <w:pStyle w:val="Contenudetableau"/>
              <w:snapToGrid w:val="0"/>
              <w:spacing w:line="276" w:lineRule="auto"/>
            </w:pPr>
          </w:p>
        </w:tc>
      </w:tr>
      <w:tr w:rsidR="00930DC9" w:rsidRPr="00930DC9">
        <w:tblPrEx>
          <w:tblCellMar>
            <w:top w:w="0" w:type="dxa"/>
          </w:tblCellMar>
        </w:tblPrEx>
        <w:tc>
          <w:tcPr>
            <w:tcW w:w="2086"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pPr>
            <w:r w:rsidRPr="00930DC9">
              <w:rPr>
                <w:rFonts w:ascii="Arial" w:hAnsi="Arial" w:cs="Arial"/>
              </w:rPr>
              <w:t>Descriptif de l’action (cf point 3.1)</w:t>
            </w:r>
          </w:p>
        </w:tc>
        <w:tc>
          <w:tcPr>
            <w:tcW w:w="7170" w:type="dxa"/>
            <w:gridSpan w:val="2"/>
            <w:tcBorders>
              <w:left w:val="single" w:sz="8" w:space="0" w:color="000000"/>
              <w:bottom w:val="single" w:sz="8" w:space="0" w:color="000000"/>
              <w:right w:val="single" w:sz="8" w:space="0" w:color="000000"/>
            </w:tcBorders>
            <w:shd w:val="clear" w:color="auto" w:fill="auto"/>
          </w:tcPr>
          <w:p w:rsidR="00CE37AA" w:rsidRPr="00930DC9" w:rsidRDefault="00CE37AA">
            <w:pPr>
              <w:pStyle w:val="Contenudetableau"/>
              <w:snapToGrid w:val="0"/>
              <w:spacing w:line="276" w:lineRule="auto"/>
            </w:pPr>
          </w:p>
        </w:tc>
      </w:tr>
      <w:tr w:rsidR="00930DC9" w:rsidRPr="00930DC9">
        <w:tblPrEx>
          <w:tblCellMar>
            <w:top w:w="0" w:type="dxa"/>
          </w:tblCellMar>
        </w:tblPrEx>
        <w:tc>
          <w:tcPr>
            <w:tcW w:w="2086"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pPr>
            <w:r w:rsidRPr="00930DC9">
              <w:rPr>
                <w:rFonts w:ascii="Arial" w:hAnsi="Arial" w:cs="Arial"/>
              </w:rPr>
              <w:t>Indicateurs d’évaluation (cf point 3.1)</w:t>
            </w:r>
          </w:p>
        </w:tc>
        <w:tc>
          <w:tcPr>
            <w:tcW w:w="7170" w:type="dxa"/>
            <w:gridSpan w:val="2"/>
            <w:tcBorders>
              <w:left w:val="single" w:sz="8" w:space="0" w:color="000000"/>
              <w:bottom w:val="single" w:sz="8" w:space="0" w:color="000000"/>
              <w:right w:val="single" w:sz="8" w:space="0" w:color="000000"/>
            </w:tcBorders>
            <w:shd w:val="clear" w:color="auto" w:fill="auto"/>
          </w:tcPr>
          <w:p w:rsidR="00CE37AA" w:rsidRPr="00930DC9" w:rsidRDefault="00CE37AA">
            <w:pPr>
              <w:pStyle w:val="Contenudetableau"/>
              <w:snapToGrid w:val="0"/>
              <w:spacing w:line="276" w:lineRule="auto"/>
            </w:pPr>
          </w:p>
        </w:tc>
      </w:tr>
      <w:tr w:rsidR="00930DC9" w:rsidRPr="00930DC9">
        <w:tblPrEx>
          <w:tblCellMar>
            <w:top w:w="0" w:type="dxa"/>
          </w:tblCellMar>
        </w:tblPrEx>
        <w:tc>
          <w:tcPr>
            <w:tcW w:w="2086"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Nature de l’action et mode d’intervention</w:t>
            </w:r>
          </w:p>
        </w:tc>
        <w:tc>
          <w:tcPr>
            <w:tcW w:w="7170" w:type="dxa"/>
            <w:gridSpan w:val="2"/>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Écoute individuelle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Groupe de parole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Groupe d’expression</w:t>
            </w:r>
            <w:r w:rsidRPr="00930DC9">
              <w:rPr>
                <w:rFonts w:ascii="Arial" w:eastAsia="Arial" w:hAnsi="Arial" w:cs="Arial"/>
              </w:rPr>
              <w:t>, d’activités et d’échanges entre parents</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Groupe de réflexion</w:t>
            </w:r>
            <w:r w:rsidRPr="00930DC9">
              <w:rPr>
                <w:rFonts w:ascii="Arial" w:eastAsia="Arial" w:hAnsi="Arial" w:cs="Arial"/>
              </w:rPr>
              <w:t>, recherche, formation entre parents</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Action parents-enfants</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Conférence </w:t>
            </w:r>
          </w:p>
          <w:p w:rsidR="00CE37AA" w:rsidRPr="00930DC9" w:rsidRDefault="00A5187B" w:rsidP="003A0F59">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 xml:space="preserve">Autre </w:t>
            </w:r>
          </w:p>
        </w:tc>
      </w:tr>
      <w:tr w:rsidR="00930DC9" w:rsidRPr="00930DC9">
        <w:tblPrEx>
          <w:tblCellMar>
            <w:top w:w="0" w:type="dxa"/>
          </w:tblCellMar>
        </w:tblPrEx>
        <w:tc>
          <w:tcPr>
            <w:tcW w:w="2086"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hAnsi="Arial" w:cs="Arial"/>
              </w:rPr>
            </w:pPr>
            <w:r w:rsidRPr="00930DC9">
              <w:rPr>
                <w:rFonts w:ascii="Arial" w:hAnsi="Arial" w:cs="Arial"/>
              </w:rPr>
              <w:t xml:space="preserve">Animateurs </w:t>
            </w:r>
          </w:p>
          <w:p w:rsidR="00CE37AA" w:rsidRPr="00930DC9" w:rsidRDefault="00CE37AA">
            <w:pPr>
              <w:pStyle w:val="Contenudetableau"/>
              <w:spacing w:line="276" w:lineRule="auto"/>
              <w:rPr>
                <w:rFonts w:ascii="Arial" w:hAnsi="Arial" w:cs="Arial"/>
              </w:rPr>
            </w:pPr>
          </w:p>
        </w:tc>
        <w:tc>
          <w:tcPr>
            <w:tcW w:w="7170" w:type="dxa"/>
            <w:gridSpan w:val="2"/>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Nombre d’animateurs rémunérés prévu :</w:t>
            </w:r>
            <w:r w:rsidRPr="00930DC9">
              <w:rPr>
                <w:rFonts w:ascii="Arial" w:eastAsia="Arial" w:hAnsi="Arial" w:cs="Arial"/>
              </w:rPr>
              <w:t>........................</w:t>
            </w:r>
          </w:p>
          <w:p w:rsidR="00CE37AA" w:rsidRPr="00930DC9" w:rsidRDefault="00A5187B" w:rsidP="003A0F59">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Nombre d’animateurs ou parents bénévoles prévu:................</w:t>
            </w:r>
          </w:p>
        </w:tc>
      </w:tr>
      <w:tr w:rsidR="00930DC9" w:rsidRPr="00930DC9">
        <w:tblPrEx>
          <w:tblCellMar>
            <w:top w:w="0" w:type="dxa"/>
          </w:tblCellMar>
        </w:tblPrEx>
        <w:tc>
          <w:tcPr>
            <w:tcW w:w="2086"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 xml:space="preserve">Localisation </w:t>
            </w:r>
          </w:p>
        </w:tc>
        <w:tc>
          <w:tcPr>
            <w:tcW w:w="7170" w:type="dxa"/>
            <w:gridSpan w:val="2"/>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Dans une seule commune</w:t>
            </w:r>
          </w:p>
          <w:p w:rsidR="00CE37AA" w:rsidRPr="00930DC9" w:rsidRDefault="00A5187B" w:rsidP="003A0F59">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 xml:space="preserve">Dans plusieurs communes </w:t>
            </w:r>
          </w:p>
        </w:tc>
      </w:tr>
      <w:tr w:rsidR="00930DC9" w:rsidRPr="00930DC9">
        <w:tblPrEx>
          <w:tblCellMar>
            <w:top w:w="0" w:type="dxa"/>
          </w:tblCellMar>
        </w:tblPrEx>
        <w:tc>
          <w:tcPr>
            <w:tcW w:w="2086" w:type="dxa"/>
            <w:tcBorders>
              <w:left w:val="single" w:sz="8" w:space="0" w:color="000000"/>
              <w:bottom w:val="single" w:sz="4"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 xml:space="preserve">Locaux où se déroulera l’action </w:t>
            </w:r>
          </w:p>
        </w:tc>
        <w:tc>
          <w:tcPr>
            <w:tcW w:w="7170" w:type="dxa"/>
            <w:gridSpan w:val="2"/>
            <w:tcBorders>
              <w:left w:val="single" w:sz="8" w:space="0" w:color="000000"/>
              <w:bottom w:val="single" w:sz="4"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Lieu accueil enfants parents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Accueil de loisirs sans hébergement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Établissement d’accueil du jeune enfant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Centre social ou maison de quartier</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École maternelle ou élémentaire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Collège ou lycée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Bibliothèque ou médiathèque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Centres médico sociaux , PMI</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Espace itinérant</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 xml:space="preserve">□Locaux associatifs </w:t>
            </w:r>
          </w:p>
          <w:p w:rsidR="00CE37AA" w:rsidRPr="00930DC9" w:rsidRDefault="00A5187B">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Autres types de locaux</w:t>
            </w:r>
          </w:p>
        </w:tc>
      </w:tr>
      <w:tr w:rsidR="00930DC9" w:rsidRPr="00930DC9">
        <w:tblPrEx>
          <w:tblCellMar>
            <w:top w:w="0" w:type="dxa"/>
          </w:tblCellMar>
        </w:tblPrEx>
        <w:trPr>
          <w:gridAfter w:val="1"/>
          <w:wAfter w:w="20" w:type="dxa"/>
        </w:trPr>
        <w:tc>
          <w:tcPr>
            <w:tcW w:w="2086" w:type="dxa"/>
            <w:tcBorders>
              <w:top w:val="single" w:sz="4" w:space="0" w:color="000000"/>
              <w:left w:val="single" w:sz="4" w:space="0" w:color="000000"/>
              <w:bottom w:val="single" w:sz="4" w:space="0" w:color="000000"/>
            </w:tcBorders>
            <w:shd w:val="clear" w:color="auto" w:fill="auto"/>
          </w:tcPr>
          <w:p w:rsidR="00CE37AA" w:rsidRPr="00930DC9" w:rsidRDefault="00A5187B">
            <w:pPr>
              <w:pStyle w:val="Contenudetableau"/>
              <w:spacing w:line="276" w:lineRule="auto"/>
              <w:rPr>
                <w:rFonts w:ascii="Arial" w:hAnsi="Arial" w:cs="Arial"/>
              </w:rPr>
            </w:pPr>
            <w:r w:rsidRPr="00930DC9">
              <w:rPr>
                <w:rFonts w:ascii="Arial" w:hAnsi="Arial" w:cs="Arial"/>
              </w:rPr>
              <w:t>Publics</w:t>
            </w:r>
          </w:p>
          <w:p w:rsidR="00CE37AA" w:rsidRPr="00930DC9" w:rsidRDefault="00A5187B">
            <w:pPr>
              <w:pStyle w:val="Contenudetableau"/>
              <w:spacing w:line="276" w:lineRule="auto"/>
              <w:rPr>
                <w:rFonts w:ascii="Arial" w:eastAsia="Arial" w:hAnsi="Arial" w:cs="Arial"/>
              </w:rPr>
            </w:pPr>
            <w:r w:rsidRPr="00930DC9">
              <w:rPr>
                <w:rFonts w:ascii="Arial" w:hAnsi="Arial" w:cs="Arial"/>
              </w:rPr>
              <w:t> </w:t>
            </w:r>
          </w:p>
        </w:tc>
        <w:tc>
          <w:tcPr>
            <w:tcW w:w="7150"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N’importe quel parent</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Uniquement les pères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Uniquement les mères</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N’importe quel parent accompagné d’enfants</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Parents d’enfants porteurs de handicap ou de maladie grave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Familles avec parent incarcéré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Un autre public spécifique</w:t>
            </w:r>
          </w:p>
          <w:p w:rsidR="00CE37AA" w:rsidRPr="00930DC9" w:rsidRDefault="00A5187B">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Pas de public spécifique</w:t>
            </w:r>
          </w:p>
        </w:tc>
      </w:tr>
      <w:tr w:rsidR="00930DC9" w:rsidRPr="00930DC9">
        <w:tblPrEx>
          <w:tblCellMar>
            <w:top w:w="0" w:type="dxa"/>
          </w:tblCellMar>
        </w:tblPrEx>
        <w:tc>
          <w:tcPr>
            <w:tcW w:w="2086" w:type="dxa"/>
            <w:tcBorders>
              <w:top w:val="single" w:sz="4" w:space="0" w:color="000000"/>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hAnsi="Arial" w:cs="Arial"/>
              </w:rPr>
            </w:pPr>
            <w:r w:rsidRPr="00930DC9">
              <w:rPr>
                <w:rFonts w:ascii="Arial" w:hAnsi="Arial" w:cs="Arial"/>
              </w:rPr>
              <w:t>Fréquentation</w:t>
            </w:r>
          </w:p>
          <w:p w:rsidR="00CE37AA" w:rsidRPr="00930DC9" w:rsidRDefault="00A5187B">
            <w:pPr>
              <w:pStyle w:val="Contenudetableau"/>
              <w:spacing w:line="276" w:lineRule="auto"/>
              <w:rPr>
                <w:rFonts w:ascii="Arial" w:eastAsia="Arial" w:hAnsi="Arial" w:cs="Arial"/>
              </w:rPr>
            </w:pPr>
            <w:r w:rsidRPr="00930DC9">
              <w:rPr>
                <w:rFonts w:ascii="Arial" w:hAnsi="Arial" w:cs="Arial"/>
              </w:rPr>
              <w:t>prévisionnelle  </w:t>
            </w:r>
          </w:p>
        </w:tc>
        <w:tc>
          <w:tcPr>
            <w:tcW w:w="7170" w:type="dxa"/>
            <w:gridSpan w:val="2"/>
            <w:tcBorders>
              <w:top w:val="single" w:sz="4" w:space="0" w:color="000000"/>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Nombre total de participations prévu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Nombre de parents différents prévu :.......... :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Nombre d’enfants différents prévu : </w:t>
            </w:r>
            <w:r w:rsidRPr="00930DC9">
              <w:rPr>
                <w:rFonts w:ascii="Arial" w:eastAsia="Arial" w:hAnsi="Arial" w:cs="Arial"/>
              </w:rPr>
              <w:t>…...........</w:t>
            </w:r>
          </w:p>
          <w:p w:rsidR="00CE37AA" w:rsidRPr="00930DC9" w:rsidRDefault="00A5187B" w:rsidP="003A0F59">
            <w:pPr>
              <w:pStyle w:val="Contenudetableau"/>
              <w:spacing w:line="276" w:lineRule="auto"/>
            </w:pPr>
            <w:r w:rsidRPr="00930DC9">
              <w:rPr>
                <w:rFonts w:ascii="Arial" w:eastAsia="Arial" w:hAnsi="Arial" w:cs="Arial"/>
              </w:rPr>
              <w:t>□</w:t>
            </w:r>
            <w:r w:rsidRPr="00930DC9">
              <w:rPr>
                <w:rFonts w:ascii="Arial" w:hAnsi="Arial" w:cs="Arial"/>
              </w:rPr>
              <w:t>Nombre de familles différentes prévu :..........</w:t>
            </w:r>
          </w:p>
        </w:tc>
      </w:tr>
      <w:tr w:rsidR="00930DC9" w:rsidRPr="00930DC9">
        <w:tblPrEx>
          <w:tblCellMar>
            <w:top w:w="0" w:type="dxa"/>
          </w:tblCellMar>
        </w:tblPrEx>
        <w:tc>
          <w:tcPr>
            <w:tcW w:w="2086"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 xml:space="preserve">Thématiques majeures qui seront abordées </w:t>
            </w:r>
          </w:p>
        </w:tc>
        <w:tc>
          <w:tcPr>
            <w:tcW w:w="7170" w:type="dxa"/>
            <w:gridSpan w:val="2"/>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Petite enfance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Enfance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Adolescence préadolescence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Coparentalité (séparation, recomposition familiale, partage des rôles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Relations famille école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Handicap ou maladie d’un enfant</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Incarcération d’un parent  </w:t>
            </w:r>
          </w:p>
          <w:p w:rsidR="00CE37AA" w:rsidRPr="00930DC9" w:rsidRDefault="00A5187B" w:rsidP="003A0F59">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 xml:space="preserve">Autre </w:t>
            </w:r>
          </w:p>
        </w:tc>
      </w:tr>
      <w:tr w:rsidR="00930DC9" w:rsidRPr="00930DC9">
        <w:tblPrEx>
          <w:tblCellMar>
            <w:top w:w="0" w:type="dxa"/>
          </w:tblCellMar>
        </w:tblPrEx>
        <w:tc>
          <w:tcPr>
            <w:tcW w:w="2086"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 xml:space="preserve">Participation prévisionnelle  des parents </w:t>
            </w:r>
          </w:p>
        </w:tc>
        <w:tc>
          <w:tcPr>
            <w:tcW w:w="7170" w:type="dxa"/>
            <w:gridSpan w:val="2"/>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Parents à l’initiative (état des lieux, organisation, mise en place)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Parents animateurs ou co-animateurs </w:t>
            </w:r>
          </w:p>
          <w:p w:rsidR="00CE37AA" w:rsidRPr="00930DC9" w:rsidRDefault="00A5187B" w:rsidP="003A0F59">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Parents dans l’évaluation</w:t>
            </w:r>
          </w:p>
        </w:tc>
      </w:tr>
      <w:tr w:rsidR="00930DC9" w:rsidRPr="00930DC9">
        <w:tblPrEx>
          <w:tblCellMar>
            <w:top w:w="0" w:type="dxa"/>
          </w:tblCellMar>
        </w:tblPrEx>
        <w:tc>
          <w:tcPr>
            <w:tcW w:w="2086"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Calendrier de l’action 2016</w:t>
            </w:r>
          </w:p>
        </w:tc>
        <w:tc>
          <w:tcPr>
            <w:tcW w:w="7170" w:type="dxa"/>
            <w:gridSpan w:val="2"/>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rPr>
                <w:rFonts w:ascii="Arial" w:eastAsia="Arial" w:hAnsi="Arial" w:cs="Arial"/>
              </w:rPr>
            </w:pPr>
            <w:r w:rsidRPr="00930DC9">
              <w:rPr>
                <w:rFonts w:ascii="Arial" w:eastAsia="Arial" w:hAnsi="Arial" w:cs="Arial"/>
              </w:rPr>
              <w:t>□</w:t>
            </w:r>
            <w:r w:rsidRPr="00930DC9">
              <w:rPr>
                <w:rFonts w:ascii="Arial" w:hAnsi="Arial" w:cs="Arial"/>
              </w:rPr>
              <w:t xml:space="preserve">Date prévisionnelle pour le début de l’action :   /   / 2016 </w:t>
            </w:r>
          </w:p>
          <w:p w:rsidR="00CE37AA" w:rsidRPr="00930DC9" w:rsidRDefault="00A5187B">
            <w:pPr>
              <w:pStyle w:val="Contenudetableau"/>
              <w:rPr>
                <w:rFonts w:ascii="Arial" w:eastAsia="Arial" w:hAnsi="Arial" w:cs="Arial"/>
              </w:rPr>
            </w:pPr>
            <w:r w:rsidRPr="00930DC9">
              <w:rPr>
                <w:rFonts w:ascii="Arial" w:eastAsia="Arial" w:hAnsi="Arial" w:cs="Arial"/>
              </w:rPr>
              <w:t>□</w:t>
            </w:r>
            <w:r w:rsidRPr="00930DC9">
              <w:rPr>
                <w:rFonts w:ascii="Arial" w:hAnsi="Arial" w:cs="Arial"/>
              </w:rPr>
              <w:t>Date prévisionnelle fin de l’action :   /   / 2016</w:t>
            </w:r>
          </w:p>
          <w:p w:rsidR="00CE37AA" w:rsidRPr="00930DC9" w:rsidRDefault="00A5187B" w:rsidP="003A0F59">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Rythme prévisionnel de l’action :</w:t>
            </w:r>
          </w:p>
        </w:tc>
      </w:tr>
      <w:tr w:rsidR="00930DC9" w:rsidRPr="00930DC9">
        <w:tblPrEx>
          <w:tblCellMar>
            <w:top w:w="0" w:type="dxa"/>
          </w:tblCellMar>
        </w:tblPrEx>
        <w:tc>
          <w:tcPr>
            <w:tcW w:w="2086"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Budget prévisionnel</w:t>
            </w:r>
          </w:p>
        </w:tc>
        <w:tc>
          <w:tcPr>
            <w:tcW w:w="7170" w:type="dxa"/>
            <w:gridSpan w:val="2"/>
            <w:tcBorders>
              <w:left w:val="single" w:sz="8" w:space="0" w:color="000000"/>
              <w:bottom w:val="single" w:sz="8" w:space="0" w:color="000000"/>
              <w:right w:val="single" w:sz="8" w:space="0" w:color="000000"/>
            </w:tcBorders>
            <w:shd w:val="clear" w:color="auto" w:fill="auto"/>
          </w:tcPr>
          <w:p w:rsidR="003A0F59" w:rsidRPr="00930DC9" w:rsidRDefault="00A5187B">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Coût de l’action :</w:t>
            </w:r>
          </w:p>
          <w:p w:rsidR="00CE37AA" w:rsidRPr="00930DC9" w:rsidRDefault="00A5187B" w:rsidP="003A0F59">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Montant sollicité au REAAP :</w:t>
            </w:r>
          </w:p>
        </w:tc>
      </w:tr>
    </w:tbl>
    <w:p w:rsidR="00CE37AA" w:rsidRPr="00930DC9" w:rsidRDefault="00A5187B">
      <w:pPr>
        <w:pStyle w:val="Corpsdetexte"/>
        <w:spacing w:after="0" w:line="276" w:lineRule="auto"/>
        <w:rPr>
          <w:rFonts w:ascii="Arial" w:hAnsi="Arial" w:cs="Arial"/>
          <w:sz w:val="22"/>
        </w:rPr>
      </w:pPr>
      <w:r w:rsidRPr="00930DC9">
        <w:rPr>
          <w:rFonts w:ascii="Arial" w:hAnsi="Arial" w:cs="Arial"/>
        </w:rPr>
        <w:t> </w:t>
      </w:r>
    </w:p>
    <w:p w:rsidR="00CE37AA" w:rsidRPr="00930DC9" w:rsidRDefault="00CE37AA">
      <w:pPr>
        <w:jc w:val="both"/>
        <w:rPr>
          <w:rFonts w:ascii="Arial" w:hAnsi="Arial" w:cs="Arial"/>
          <w:sz w:val="22"/>
        </w:rPr>
      </w:pPr>
    </w:p>
    <w:p w:rsidR="00CE37AA" w:rsidRPr="00930DC9" w:rsidRDefault="00CE37AA">
      <w:pPr>
        <w:sectPr w:rsidR="00CE37AA" w:rsidRPr="00930DC9">
          <w:footerReference w:type="even" r:id="rId15"/>
          <w:footerReference w:type="default" r:id="rId16"/>
          <w:footerReference w:type="first" r:id="rId17"/>
          <w:pgSz w:w="11906" w:h="16838"/>
          <w:pgMar w:top="284" w:right="1418" w:bottom="340" w:left="1418" w:header="720" w:footer="284" w:gutter="0"/>
          <w:cols w:space="720"/>
          <w:docGrid w:linePitch="360"/>
        </w:sectPr>
      </w:pPr>
    </w:p>
    <w:p w:rsidR="00CE37AA" w:rsidRPr="00B13373" w:rsidRDefault="00A5187B" w:rsidP="00B13373">
      <w:pPr>
        <w:pageBreakBefore/>
        <w:pBdr>
          <w:top w:val="single" w:sz="4" w:space="1" w:color="auto"/>
          <w:left w:val="single" w:sz="4" w:space="4" w:color="auto"/>
          <w:bottom w:val="single" w:sz="4" w:space="1" w:color="auto"/>
          <w:right w:val="single" w:sz="4" w:space="4" w:color="auto"/>
        </w:pBdr>
        <w:jc w:val="both"/>
        <w:rPr>
          <w:rFonts w:ascii="Arial" w:hAnsi="Arial" w:cs="Arial"/>
          <w:b/>
          <w:color w:val="000080"/>
          <w:sz w:val="56"/>
        </w:rPr>
      </w:pPr>
      <w:r w:rsidRPr="00B13373">
        <w:rPr>
          <w:rFonts w:ascii="Arial" w:hAnsi="Arial" w:cs="Arial"/>
          <w:b/>
          <w:color w:val="000080"/>
          <w:sz w:val="56"/>
        </w:rPr>
        <w:t>3-3 Budget prévisionnel de l’action</w:t>
      </w:r>
    </w:p>
    <w:p w:rsidR="00CE37AA" w:rsidRPr="00B13373" w:rsidRDefault="00A5187B" w:rsidP="00B13373">
      <w:pPr>
        <w:jc w:val="both"/>
        <w:rPr>
          <w:rFonts w:ascii="Arial" w:hAnsi="Arial" w:cs="Arial"/>
          <w:i/>
        </w:rPr>
      </w:pPr>
      <w:r w:rsidRPr="00B13373">
        <w:rPr>
          <w:rFonts w:ascii="Arial" w:hAnsi="Arial" w:cs="Arial"/>
          <w:b/>
        </w:rPr>
        <w:t>Le total des charges doit être égal au total des produits</w:t>
      </w:r>
    </w:p>
    <w:p w:rsidR="00CE37AA" w:rsidRPr="00B13373" w:rsidRDefault="00A5187B" w:rsidP="00B13373">
      <w:pPr>
        <w:jc w:val="both"/>
        <w:rPr>
          <w:rFonts w:ascii="Arial" w:hAnsi="Arial" w:cs="Arial"/>
        </w:rPr>
      </w:pPr>
      <w:r w:rsidRPr="00B13373">
        <w:rPr>
          <w:rFonts w:ascii="Arial" w:hAnsi="Arial" w:cs="Arial"/>
          <w:i/>
        </w:rPr>
        <w:t>Ce budget doit être établi en prenant en compte l’ensemble des coûts directs et indirects et l’ensemble des ressources affectées à l’action</w:t>
      </w:r>
    </w:p>
    <w:p w:rsidR="00CE37AA" w:rsidRPr="00930DC9" w:rsidRDefault="00A5187B">
      <w:pPr>
        <w:pStyle w:val="Titre6"/>
        <w:numPr>
          <w:ilvl w:val="0"/>
          <w:numId w:val="0"/>
        </w:numPr>
        <w:jc w:val="center"/>
        <w:rPr>
          <w:rFonts w:ascii="Arial" w:hAnsi="Arial" w:cs="Arial"/>
        </w:rPr>
      </w:pPr>
      <w:r w:rsidRPr="00930DC9">
        <w:rPr>
          <w:rFonts w:ascii="Arial" w:hAnsi="Arial" w:cs="Arial"/>
        </w:rPr>
        <w:t>Année ou exercice 2016</w:t>
      </w:r>
    </w:p>
    <w:p w:rsidR="00CE37AA" w:rsidRPr="00930DC9" w:rsidRDefault="00CE37AA">
      <w:pPr>
        <w:rPr>
          <w:rFonts w:ascii="Arial" w:hAnsi="Arial" w:cs="Arial"/>
        </w:rPr>
      </w:pPr>
      <w:bookmarkStart w:id="10" w:name="_GoBack"/>
      <w:bookmarkEnd w:id="10"/>
    </w:p>
    <w:p w:rsidR="00CE37AA" w:rsidRPr="00930DC9" w:rsidRDefault="00A5187B">
      <w:pPr>
        <w:pStyle w:val="Titre9"/>
        <w:jc w:val="center"/>
        <w:rPr>
          <w:rFonts w:ascii="Arial" w:hAnsi="Arial" w:cs="Arial"/>
          <w:color w:val="auto"/>
        </w:rPr>
      </w:pPr>
      <w:r w:rsidRPr="00930DC9">
        <w:rPr>
          <w:rFonts w:ascii="Arial" w:hAnsi="Arial" w:cs="Arial"/>
          <w:color w:val="auto"/>
        </w:rPr>
        <w:t>FAIRE AUTANT DE BUDGET QUE D’ACTIONS</w:t>
      </w:r>
    </w:p>
    <w:p w:rsidR="00CE37AA" w:rsidRPr="00930DC9" w:rsidRDefault="00CE37AA">
      <w:pPr>
        <w:rPr>
          <w:rFonts w:ascii="Arial" w:hAnsi="Arial" w:cs="Arial"/>
        </w:rPr>
      </w:pPr>
    </w:p>
    <w:p w:rsidR="00CE37AA" w:rsidRPr="00930DC9" w:rsidRDefault="00CE37AA">
      <w:pPr>
        <w:rPr>
          <w:rFonts w:ascii="Arial" w:hAnsi="Arial" w:cs="Arial"/>
        </w:rPr>
      </w:pPr>
    </w:p>
    <w:bookmarkStart w:id="11" w:name="_1446450300"/>
    <w:bookmarkStart w:id="12" w:name="_1477402120"/>
    <w:bookmarkStart w:id="13" w:name="_1477402182"/>
    <w:bookmarkEnd w:id="11"/>
    <w:bookmarkEnd w:id="12"/>
    <w:bookmarkEnd w:id="13"/>
    <w:p w:rsidR="00CE37AA" w:rsidRPr="00930DC9" w:rsidRDefault="009767AA">
      <w:pPr>
        <w:rPr>
          <w:rFonts w:ascii="Arial" w:hAnsi="Arial" w:cs="Arial"/>
        </w:rPr>
      </w:pPr>
      <w:r w:rsidRPr="00930DC9">
        <w:object w:dxaOrig="966" w:dyaOrig="625">
          <v:shape id="_x0000_i1026" type="#_x0000_t75" style="width:76.5pt;height:49.5pt" o:ole="" filled="t">
            <v:fill color2="black"/>
            <v:imagedata r:id="rId18" o:title=""/>
          </v:shape>
          <o:OLEObject Type="Embed" ProgID="Excel.Sheet.8" ShapeID="_x0000_i1026" DrawAspect="Icon" ObjectID="_1510127684" r:id="rId19"/>
        </w:object>
      </w:r>
      <w:r w:rsidR="00A5187B" w:rsidRPr="00930DC9">
        <w:rPr>
          <w:rFonts w:ascii="Arial" w:hAnsi="Arial" w:cs="Arial"/>
        </w:rPr>
        <w:cr/>
      </w: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5703C6">
      <w:pPr>
        <w:rPr>
          <w:rFonts w:ascii="Arial" w:hAnsi="Arial" w:cs="Arial"/>
        </w:rPr>
      </w:pPr>
      <w:r w:rsidRPr="005703C6">
        <w:rPr>
          <w:noProof/>
          <w:lang w:eastAsia="fr-FR"/>
        </w:rPr>
        <w:pict>
          <v:shape id="Text Box 4" o:spid="_x0000_s1028" type="#_x0000_t202" style="position:absolute;margin-left:24.85pt;margin-top:-42.6pt;width:457pt;height:162.05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" strokeweight="1.5pt">
            <v:textbox>
              <w:txbxContent>
                <w:p w:rsidR="00930DC9" w:rsidRDefault="00930DC9">
                  <w:pPr>
                    <w:rPr>
                      <w:rFonts w:ascii="Arial" w:hAnsi="Arial" w:cs="Arial"/>
                      <w:sz w:val="20"/>
                    </w:rPr>
                  </w:pPr>
                  <w:r>
                    <w:rPr>
                      <w:rFonts w:ascii="Arial" w:hAnsi="Arial" w:cs="Arial"/>
                      <w:sz w:val="20"/>
                    </w:rPr>
                    <w:t>Double clic sur l’icône</w:t>
                  </w:r>
                </w:p>
                <w:p w:rsidR="00930DC9" w:rsidRDefault="00930DC9">
                  <w:pPr>
                    <w:rPr>
                      <w:rFonts w:ascii="Arial" w:hAnsi="Arial" w:cs="Arial"/>
                      <w:sz w:val="20"/>
                    </w:rPr>
                  </w:pPr>
                  <w:r>
                    <w:rPr>
                      <w:rFonts w:ascii="Arial" w:hAnsi="Arial" w:cs="Arial"/>
                      <w:sz w:val="20"/>
                    </w:rPr>
                    <w:t>Si un message apparait en demandant si il faut activer les macros ou mettre en lien avec d’autres fichiers : répondre « activer les macros » ou « OK »</w:t>
                  </w:r>
                </w:p>
                <w:p w:rsidR="00930DC9" w:rsidRDefault="00930DC9">
                  <w:pPr>
                    <w:rPr>
                      <w:rFonts w:ascii="Arial" w:hAnsi="Arial" w:cs="Arial"/>
                      <w:sz w:val="20"/>
                    </w:rPr>
                  </w:pPr>
                </w:p>
                <w:p w:rsidR="00930DC9" w:rsidRDefault="00930DC9">
                  <w:pPr>
                    <w:rPr>
                      <w:rFonts w:ascii="Arial" w:hAnsi="Arial" w:cs="Arial"/>
                      <w:sz w:val="20"/>
                    </w:rPr>
                  </w:pPr>
                  <w:r>
                    <w:rPr>
                      <w:rFonts w:ascii="Arial" w:hAnsi="Arial" w:cs="Arial"/>
                      <w:sz w:val="20"/>
                    </w:rPr>
                    <w:t>Ce qui ouvre la feuille du budget</w:t>
                  </w:r>
                </w:p>
                <w:p w:rsidR="00930DC9" w:rsidRDefault="00930DC9">
                  <w:pPr>
                    <w:rPr>
                      <w:rFonts w:ascii="Arial" w:hAnsi="Arial" w:cs="Arial"/>
                      <w:sz w:val="20"/>
                    </w:rPr>
                  </w:pPr>
                </w:p>
                <w:p w:rsidR="00930DC9" w:rsidRDefault="00930DC9">
                  <w:pPr>
                    <w:rPr>
                      <w:rFonts w:ascii="Arial" w:hAnsi="Arial" w:cs="Arial"/>
                      <w:sz w:val="20"/>
                    </w:rPr>
                  </w:pPr>
                  <w:r>
                    <w:rPr>
                      <w:rFonts w:ascii="Arial" w:hAnsi="Arial" w:cs="Arial"/>
                      <w:sz w:val="20"/>
                    </w:rPr>
                    <w:t>Compléter</w:t>
                  </w:r>
                </w:p>
                <w:p w:rsidR="00930DC9" w:rsidRDefault="00930DC9">
                  <w:r>
                    <w:rPr>
                      <w:rFonts w:ascii="Arial" w:hAnsi="Arial" w:cs="Arial"/>
                      <w:sz w:val="20"/>
                    </w:rPr>
                    <w:t>Fermer et revenir au document cerfa</w:t>
                  </w:r>
                </w:p>
              </w:txbxContent>
            </v:textbox>
          </v:shape>
        </w:pict>
      </w: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Pr="00930DC9" w:rsidRDefault="00CE37AA">
      <w:pPr>
        <w:rPr>
          <w:rFonts w:ascii="Arial" w:hAnsi="Arial" w:cs="Arial"/>
        </w:rPr>
      </w:pPr>
    </w:p>
    <w:p w:rsidR="00CE37AA" w:rsidRDefault="00CE37AA">
      <w:pPr>
        <w:rPr>
          <w:rFonts w:ascii="Arial" w:hAnsi="Arial" w:cs="Arial"/>
        </w:rPr>
      </w:pPr>
    </w:p>
    <w:p w:rsidR="00CE37AA" w:rsidRDefault="00CE37AA">
      <w:pPr>
        <w:rPr>
          <w:rFonts w:ascii="Arial" w:hAnsi="Arial" w:cs="Arial"/>
          <w:sz w:val="14"/>
        </w:rPr>
      </w:pPr>
    </w:p>
    <w:p w:rsidR="00CE37AA" w:rsidRDefault="00CE37AA">
      <w:pPr>
        <w:rPr>
          <w:rFonts w:ascii="Arial" w:hAnsi="Arial" w:cs="Arial"/>
        </w:rPr>
      </w:pPr>
    </w:p>
    <w:p w:rsidR="00CE37AA" w:rsidRDefault="00CE37AA">
      <w:pPr>
        <w:rPr>
          <w:rFonts w:ascii="Arial" w:hAnsi="Arial" w:cs="Arial"/>
          <w:sz w:val="20"/>
        </w:rPr>
      </w:pPr>
    </w:p>
    <w:p w:rsidR="00CE37AA" w:rsidRDefault="00A5187B" w:rsidP="00F40442">
      <w:pPr>
        <w:pageBreakBefor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b/>
          <w:color w:val="000080"/>
          <w:sz w:val="56"/>
        </w:rPr>
        <w:t>3- 4 Commentaires liés au budget</w:t>
      </w:r>
    </w:p>
    <w:p w:rsidR="00CE37AA" w:rsidRDefault="00CE37AA">
      <w:pPr>
        <w:pStyle w:val="Titre9"/>
        <w:jc w:val="center"/>
        <w:rPr>
          <w:rFonts w:ascii="Arial" w:hAnsi="Arial" w:cs="Arial"/>
        </w:rPr>
      </w:pPr>
    </w:p>
    <w:p w:rsidR="00CE37AA" w:rsidRDefault="00A5187B">
      <w:pPr>
        <w:pStyle w:val="Titre9"/>
        <w:jc w:val="center"/>
        <w:rPr>
          <w:rFonts w:ascii="Arial" w:hAnsi="Arial" w:cs="Arial"/>
          <w:sz w:val="22"/>
        </w:rPr>
      </w:pPr>
      <w:r>
        <w:rPr>
          <w:rFonts w:ascii="Arial" w:hAnsi="Arial" w:cs="Arial"/>
          <w:color w:val="auto"/>
        </w:rPr>
        <w:t>FAIRE AUTANT DE FICHES QUE D’ACTIONS</w:t>
      </w:r>
    </w:p>
    <w:p w:rsidR="00CE37AA" w:rsidRDefault="00CE37AA">
      <w:pPr>
        <w:jc w:val="both"/>
        <w:rPr>
          <w:rFonts w:ascii="Arial" w:hAnsi="Arial" w:cs="Arial"/>
          <w:sz w:val="22"/>
        </w:rPr>
      </w:pPr>
    </w:p>
    <w:p w:rsidR="00CE37AA" w:rsidRDefault="00A5187B">
      <w:pPr>
        <w:pStyle w:val="Titre3"/>
        <w:jc w:val="center"/>
        <w:rPr>
          <w:rFonts w:ascii="Arial" w:hAnsi="Arial" w:cs="Arial"/>
          <w:sz w:val="16"/>
        </w:rPr>
      </w:pPr>
      <w:r>
        <w:rPr>
          <w:rFonts w:ascii="Arial" w:hAnsi="Arial" w:cs="Arial"/>
          <w:smallCaps/>
          <w:spacing w:val="40"/>
        </w:rPr>
        <w:t>Fiche action numéro</w:t>
      </w:r>
      <w:r>
        <w:rPr>
          <w:rFonts w:ascii="Arial" w:hAnsi="Arial" w:cs="Arial"/>
          <w:smallCaps/>
          <w:spacing w:val="40"/>
          <w:sz w:val="32"/>
        </w:rPr>
        <w:t>………</w:t>
      </w:r>
      <w:r>
        <w:rPr>
          <w:rFonts w:ascii="Arial" w:hAnsi="Arial" w:cs="Arial"/>
          <w:smallCaps/>
          <w:spacing w:val="40"/>
        </w:rPr>
        <w:t xml:space="preserve">    </w:t>
      </w:r>
    </w:p>
    <w:p w:rsidR="00CE37AA" w:rsidRDefault="00CE37AA">
      <w:pPr>
        <w:pStyle w:val="Titre9"/>
        <w:jc w:val="center"/>
        <w:rPr>
          <w:rFonts w:ascii="Arial" w:hAnsi="Arial" w:cs="Arial"/>
          <w:sz w:val="16"/>
        </w:rPr>
      </w:pPr>
    </w:p>
    <w:p w:rsidR="00CE37AA" w:rsidRDefault="00A5187B">
      <w:pPr>
        <w:jc w:val="center"/>
        <w:rPr>
          <w:rFonts w:ascii="Arial" w:hAnsi="Arial" w:cs="Arial"/>
          <w:sz w:val="16"/>
        </w:rPr>
      </w:pPr>
      <w:r>
        <w:rPr>
          <w:rFonts w:ascii="Arial" w:hAnsi="Arial" w:cs="Arial"/>
          <w:b/>
          <w:smallCaps/>
          <w:spacing w:val="40"/>
        </w:rPr>
        <w:t>Nom de l’action : _ _ _ _ _ _ _ _ _ _ _ _ _ _ _ _ _ _ _</w:t>
      </w:r>
    </w:p>
    <w:p w:rsidR="00CE37AA" w:rsidRDefault="00CE37AA">
      <w:pPr>
        <w:rPr>
          <w:rFonts w:ascii="Arial" w:hAnsi="Arial" w:cs="Arial"/>
          <w:sz w:val="16"/>
        </w:rPr>
      </w:pPr>
    </w:p>
    <w:p w:rsidR="00CE37AA" w:rsidRDefault="00A5187B">
      <w:pPr>
        <w:jc w:val="both"/>
        <w:rPr>
          <w:rFonts w:ascii="Arial" w:hAnsi="Arial" w:cs="Arial"/>
          <w:sz w:val="22"/>
        </w:rPr>
      </w:pPr>
      <w:r>
        <w:rPr>
          <w:rFonts w:ascii="Arial" w:hAnsi="Arial" w:cs="Arial"/>
          <w:sz w:val="22"/>
        </w:rPr>
        <w:t>Nature et objet des postes de dépenses les plus significatifs </w:t>
      </w:r>
      <w:r>
        <w:rPr>
          <w:rFonts w:ascii="Arial" w:hAnsi="Arial" w:cs="Arial"/>
          <w:sz w:val="20"/>
        </w:rPr>
        <w:t>(honoraires de prestataires, déplacements, salaires, etc.)</w:t>
      </w:r>
      <w:r>
        <w:rPr>
          <w:rFonts w:ascii="Arial" w:hAnsi="Arial" w:cs="Arial"/>
          <w:sz w:val="22"/>
        </w:rPr>
        <w:t xml:space="preserve"> : </w:t>
      </w:r>
    </w:p>
    <w:p w:rsidR="00CE37AA" w:rsidRDefault="00CE37AA">
      <w:pPr>
        <w:jc w:val="both"/>
        <w:rPr>
          <w:rFonts w:ascii="Arial" w:hAnsi="Arial" w:cs="Arial"/>
          <w:sz w:val="22"/>
        </w:rPr>
      </w:pPr>
    </w:p>
    <w:p w:rsidR="00CE37AA" w:rsidRDefault="00CE37AA">
      <w:pPr>
        <w:jc w:val="both"/>
        <w:rPr>
          <w:rFonts w:ascii="Arial" w:hAnsi="Arial" w:cs="Arial"/>
          <w:sz w:val="22"/>
        </w:rPr>
      </w:pPr>
    </w:p>
    <w:p w:rsidR="00CE37AA" w:rsidRDefault="00CE37AA">
      <w:pPr>
        <w:jc w:val="both"/>
        <w:rPr>
          <w:rFonts w:ascii="Arial" w:hAnsi="Arial" w:cs="Arial"/>
          <w:sz w:val="22"/>
        </w:rPr>
      </w:pPr>
    </w:p>
    <w:p w:rsidR="00CE37AA" w:rsidRDefault="00CE37AA">
      <w:pPr>
        <w:jc w:val="both"/>
        <w:rPr>
          <w:rFonts w:ascii="Arial" w:hAnsi="Arial" w:cs="Arial"/>
          <w:sz w:val="22"/>
        </w:rPr>
      </w:pPr>
    </w:p>
    <w:p w:rsidR="00CE37AA" w:rsidRDefault="00CE37AA">
      <w:pPr>
        <w:rPr>
          <w:rFonts w:ascii="Arial" w:hAnsi="Arial" w:cs="Arial"/>
          <w:sz w:val="22"/>
        </w:rPr>
      </w:pPr>
    </w:p>
    <w:p w:rsidR="00CE37AA" w:rsidRDefault="00CE37AA">
      <w:pPr>
        <w:rPr>
          <w:rFonts w:ascii="Arial" w:hAnsi="Arial" w:cs="Arial"/>
          <w:sz w:val="22"/>
        </w:rPr>
      </w:pPr>
    </w:p>
    <w:p w:rsidR="00CE37AA" w:rsidRDefault="00A5187B">
      <w:pPr>
        <w:jc w:val="both"/>
        <w:rPr>
          <w:rFonts w:ascii="Arial" w:hAnsi="Arial" w:cs="Arial"/>
          <w:sz w:val="22"/>
        </w:rPr>
      </w:pPr>
      <w:r>
        <w:rPr>
          <w:rFonts w:ascii="Arial" w:hAnsi="Arial" w:cs="Arial"/>
          <w:sz w:val="22"/>
        </w:rPr>
        <w:t>Est-il prévu une participation financière des bénéficiaires (ou du public visé) de l’action ?</w:t>
      </w:r>
    </w:p>
    <w:p w:rsidR="00CE37AA" w:rsidRDefault="00CE37AA">
      <w:pPr>
        <w:jc w:val="both"/>
        <w:rPr>
          <w:rFonts w:ascii="Arial" w:hAnsi="Arial" w:cs="Arial"/>
          <w:sz w:val="22"/>
        </w:rPr>
      </w:pPr>
    </w:p>
    <w:p w:rsidR="00CE37AA" w:rsidRDefault="00CE37AA">
      <w:pPr>
        <w:jc w:val="both"/>
        <w:rPr>
          <w:rFonts w:ascii="Arial" w:hAnsi="Arial" w:cs="Arial"/>
          <w:sz w:val="22"/>
        </w:rPr>
      </w:pPr>
    </w:p>
    <w:p w:rsidR="00CE37AA" w:rsidRDefault="00CE37AA">
      <w:pPr>
        <w:jc w:val="both"/>
        <w:rPr>
          <w:rFonts w:ascii="Arial" w:hAnsi="Arial" w:cs="Arial"/>
          <w:sz w:val="22"/>
        </w:rPr>
      </w:pPr>
    </w:p>
    <w:p w:rsidR="00CE37AA" w:rsidRDefault="00CE37AA">
      <w:pPr>
        <w:jc w:val="both"/>
        <w:rPr>
          <w:rFonts w:ascii="Arial" w:hAnsi="Arial" w:cs="Arial"/>
          <w:sz w:val="22"/>
        </w:rPr>
      </w:pPr>
    </w:p>
    <w:p w:rsidR="00CE37AA" w:rsidRDefault="00CE37AA">
      <w:pPr>
        <w:jc w:val="both"/>
        <w:rPr>
          <w:rFonts w:ascii="Arial" w:hAnsi="Arial" w:cs="Arial"/>
          <w:sz w:val="22"/>
        </w:rPr>
      </w:pPr>
    </w:p>
    <w:p w:rsidR="00CE37AA" w:rsidRDefault="00CE37AA">
      <w:pPr>
        <w:jc w:val="both"/>
        <w:rPr>
          <w:rFonts w:ascii="Arial" w:hAnsi="Arial" w:cs="Arial"/>
          <w:sz w:val="22"/>
        </w:rPr>
      </w:pPr>
    </w:p>
    <w:p w:rsidR="00CE37AA" w:rsidRDefault="00A5187B">
      <w:pPr>
        <w:jc w:val="both"/>
        <w:rPr>
          <w:rFonts w:ascii="Arial" w:hAnsi="Arial" w:cs="Arial"/>
          <w:color w:val="000000"/>
          <w:sz w:val="22"/>
        </w:rPr>
      </w:pPr>
      <w:r>
        <w:rPr>
          <w:rFonts w:ascii="Arial" w:hAnsi="Arial" w:cs="Arial"/>
          <w:sz w:val="22"/>
        </w:rPr>
        <w:t>Pratiques tarifaires appliquées à l’action (gratuité, tarifs modulés, barème, prix unique, etc.) :</w:t>
      </w:r>
    </w:p>
    <w:p w:rsidR="00CE37AA" w:rsidRDefault="00CE37AA">
      <w:pPr>
        <w:jc w:val="both"/>
        <w:rPr>
          <w:rFonts w:ascii="Arial" w:hAnsi="Arial" w:cs="Arial"/>
          <w:color w:val="000000"/>
          <w:sz w:val="22"/>
        </w:rPr>
      </w:pPr>
    </w:p>
    <w:p w:rsidR="00CE37AA" w:rsidRDefault="00CE37AA">
      <w:pPr>
        <w:jc w:val="both"/>
        <w:rPr>
          <w:rFonts w:ascii="Arial" w:hAnsi="Arial" w:cs="Arial"/>
          <w:color w:val="000000"/>
          <w:sz w:val="22"/>
        </w:rPr>
      </w:pPr>
    </w:p>
    <w:p w:rsidR="00CE37AA" w:rsidRDefault="00CE37AA">
      <w:pPr>
        <w:jc w:val="both"/>
        <w:rPr>
          <w:rFonts w:ascii="Arial" w:hAnsi="Arial" w:cs="Arial"/>
          <w:sz w:val="22"/>
        </w:rPr>
      </w:pPr>
    </w:p>
    <w:p w:rsidR="00CE37AA" w:rsidRDefault="00A5187B">
      <w:pPr>
        <w:jc w:val="both"/>
        <w:rPr>
          <w:rFonts w:ascii="Arial" w:hAnsi="Arial" w:cs="Arial"/>
          <w:sz w:val="22"/>
        </w:rPr>
      </w:pPr>
      <w:r>
        <w:rPr>
          <w:rFonts w:ascii="Arial" w:hAnsi="Arial" w:cs="Arial"/>
          <w:sz w:val="22"/>
        </w:rPr>
        <w:t>Règles de répartition des charges indirectes affectées à l'action subventionnée (exemple : quote-part ou pourcentage des loyers, des salaires, etc.) :</w:t>
      </w:r>
    </w:p>
    <w:p w:rsidR="00CE37AA" w:rsidRDefault="00CE37AA">
      <w:pPr>
        <w:jc w:val="both"/>
        <w:rPr>
          <w:rFonts w:ascii="Arial" w:hAnsi="Arial" w:cs="Arial"/>
          <w:sz w:val="22"/>
        </w:rPr>
      </w:pPr>
    </w:p>
    <w:p w:rsidR="00CE37AA" w:rsidRDefault="00A5187B">
      <w:pPr>
        <w:jc w:val="both"/>
        <w:rPr>
          <w:rFonts w:ascii="Arial" w:hAnsi="Arial" w:cs="Arial"/>
          <w:sz w:val="22"/>
        </w:rPr>
      </w:pPr>
      <w:r>
        <w:rPr>
          <w:rFonts w:ascii="Arial" w:hAnsi="Arial" w:cs="Arial"/>
          <w:sz w:val="22"/>
        </w:rPr>
        <w:t>Quelles sont les contributions volontaires en nature affectées à la réalisation du projet ou de l'action subventionnée</w:t>
      </w:r>
      <w:r>
        <w:rPr>
          <w:rStyle w:val="Caractresdenotedebasdepage"/>
          <w:rFonts w:ascii="Arial" w:hAnsi="Arial" w:cs="Arial"/>
          <w:sz w:val="22"/>
        </w:rPr>
        <w:footnoteReference w:id="5"/>
      </w:r>
      <w:r>
        <w:rPr>
          <w:rFonts w:ascii="Arial" w:hAnsi="Arial" w:cs="Arial"/>
          <w:sz w:val="22"/>
        </w:rPr>
        <w:t> ?</w:t>
      </w:r>
    </w:p>
    <w:p w:rsidR="00CE37AA" w:rsidRDefault="00CE37AA">
      <w:pPr>
        <w:jc w:val="both"/>
        <w:rPr>
          <w:rFonts w:ascii="Arial" w:hAnsi="Arial" w:cs="Arial"/>
          <w:sz w:val="22"/>
        </w:rPr>
      </w:pPr>
    </w:p>
    <w:p w:rsidR="00CE37AA" w:rsidRDefault="00A5187B">
      <w:pPr>
        <w:jc w:val="both"/>
        <w:rPr>
          <w:rFonts w:ascii="Arial" w:hAnsi="Arial" w:cs="Arial"/>
          <w:sz w:val="22"/>
        </w:rPr>
      </w:pPr>
      <w:r>
        <w:rPr>
          <w:rFonts w:ascii="Arial" w:hAnsi="Arial" w:cs="Arial"/>
          <w:sz w:val="22"/>
        </w:rPr>
        <w:t>Autres observations sur le budget prévisionnel de l’action:</w:t>
      </w:r>
    </w:p>
    <w:p w:rsidR="00CE37AA" w:rsidRDefault="00CE37AA">
      <w:pPr>
        <w:jc w:val="both"/>
        <w:rPr>
          <w:rFonts w:ascii="Arial" w:hAnsi="Arial" w:cs="Arial"/>
          <w:sz w:val="22"/>
        </w:rPr>
      </w:pPr>
    </w:p>
    <w:p w:rsidR="00CE37AA" w:rsidRDefault="00A5187B" w:rsidP="00F40442">
      <w:pPr>
        <w:pageBreakBefore/>
        <w:pBdr>
          <w:top w:val="single" w:sz="4" w:space="1" w:color="auto"/>
          <w:left w:val="single" w:sz="4" w:space="4" w:color="auto"/>
          <w:bottom w:val="single" w:sz="4" w:space="1" w:color="auto"/>
          <w:right w:val="single" w:sz="4" w:space="4" w:color="auto"/>
        </w:pBdr>
        <w:jc w:val="both"/>
        <w:rPr>
          <w:rFonts w:ascii="Arial" w:hAnsi="Arial" w:cs="Arial"/>
          <w:b/>
          <w:sz w:val="22"/>
        </w:rPr>
      </w:pPr>
      <w:r>
        <w:rPr>
          <w:rFonts w:ascii="Arial" w:hAnsi="Arial" w:cs="Arial"/>
          <w:b/>
          <w:color w:val="000080"/>
          <w:sz w:val="56"/>
        </w:rPr>
        <w:t>4-1 Déclarations sur l’honneur</w:t>
      </w:r>
    </w:p>
    <w:p w:rsidR="00CE37AA" w:rsidRDefault="00CE37AA">
      <w:pPr>
        <w:jc w:val="both"/>
        <w:rPr>
          <w:rFonts w:ascii="Arial" w:hAnsi="Arial" w:cs="Arial"/>
          <w:b/>
          <w:sz w:val="22"/>
        </w:rPr>
      </w:pPr>
    </w:p>
    <w:p w:rsidR="00CE37AA" w:rsidRDefault="00A5187B">
      <w:pPr>
        <w:jc w:val="both"/>
        <w:rPr>
          <w:rFonts w:ascii="Arial" w:hAnsi="Arial" w:cs="Arial"/>
        </w:rPr>
      </w:pPr>
      <w:r>
        <w:rPr>
          <w:rFonts w:ascii="Arial" w:hAnsi="Arial" w:cs="Arial"/>
          <w:b/>
          <w:sz w:val="22"/>
        </w:rPr>
        <w:t xml:space="preserve">Cette fiche doit obligatoirement être remplie pour toute demande </w:t>
      </w:r>
      <w:r>
        <w:rPr>
          <w:rFonts w:ascii="Arial" w:hAnsi="Arial" w:cs="Arial"/>
          <w:sz w:val="22"/>
        </w:rPr>
        <w:t>(initiale ou renouvellement)</w:t>
      </w:r>
      <w:r>
        <w:rPr>
          <w:rFonts w:ascii="Arial" w:hAnsi="Arial" w:cs="Arial"/>
          <w:b/>
          <w:sz w:val="22"/>
        </w:rPr>
        <w:t xml:space="preserve"> quel que soit le montant de la subvention sollicitée. </w:t>
      </w:r>
      <w:r>
        <w:rPr>
          <w:rFonts w:ascii="Arial" w:hAnsi="Arial" w:cs="Arial"/>
          <w:sz w:val="22"/>
        </w:rPr>
        <w:t>Si le signataire n’est pas le représentant légal de l’association, joindre le pouvoir lui permettant d’engager celle-ci.</w:t>
      </w:r>
    </w:p>
    <w:p w:rsidR="00CE37AA" w:rsidRDefault="00CE37AA">
      <w:pPr>
        <w:jc w:val="both"/>
        <w:rPr>
          <w:rFonts w:ascii="Arial" w:hAnsi="Arial" w:cs="Arial"/>
        </w:rPr>
      </w:pPr>
    </w:p>
    <w:p w:rsidR="00CE37AA" w:rsidRDefault="00CE37AA">
      <w:pPr>
        <w:jc w:val="both"/>
        <w:rPr>
          <w:rFonts w:ascii="Arial" w:hAnsi="Arial" w:cs="Arial"/>
        </w:rPr>
      </w:pPr>
    </w:p>
    <w:p w:rsidR="00CE37AA" w:rsidRDefault="00A5187B">
      <w:pPr>
        <w:tabs>
          <w:tab w:val="left" w:leader="dot" w:pos="7200"/>
        </w:tabs>
        <w:rPr>
          <w:rFonts w:ascii="Arial" w:hAnsi="Arial" w:cs="Arial"/>
          <w:sz w:val="22"/>
        </w:rPr>
      </w:pPr>
      <w:r>
        <w:rPr>
          <w:rFonts w:ascii="Arial" w:hAnsi="Arial" w:cs="Arial"/>
          <w:sz w:val="22"/>
        </w:rPr>
        <w:t>Je soussigné(e),</w:t>
      </w:r>
      <w:r>
        <w:rPr>
          <w:rFonts w:ascii="Arial" w:hAnsi="Arial" w:cs="Arial"/>
        </w:rPr>
        <w:t xml:space="preserve"> (</w:t>
      </w:r>
      <w:r>
        <w:rPr>
          <w:rFonts w:ascii="Arial" w:hAnsi="Arial" w:cs="Arial"/>
          <w:sz w:val="20"/>
        </w:rPr>
        <w:t>nom et prénom)</w:t>
      </w:r>
      <w:r>
        <w:rPr>
          <w:rFonts w:ascii="Arial" w:hAnsi="Arial" w:cs="Arial"/>
        </w:rPr>
        <w:tab/>
        <w:t>…………………</w:t>
      </w:r>
    </w:p>
    <w:p w:rsidR="00CE37AA" w:rsidRDefault="00A5187B">
      <w:pPr>
        <w:rPr>
          <w:rFonts w:ascii="Arial" w:hAnsi="Arial" w:cs="Arial"/>
          <w:sz w:val="22"/>
        </w:rPr>
      </w:pPr>
      <w:r>
        <w:rPr>
          <w:rFonts w:ascii="Arial" w:hAnsi="Arial" w:cs="Arial"/>
          <w:sz w:val="22"/>
        </w:rPr>
        <w:t>Représentant(e) légal(e) de l’association</w:t>
      </w:r>
      <w:r>
        <w:rPr>
          <w:rFonts w:ascii="Arial" w:hAnsi="Arial" w:cs="Arial"/>
        </w:rPr>
        <w:t>………………………………………………………</w:t>
      </w:r>
    </w:p>
    <w:p w:rsidR="00CE37AA" w:rsidRDefault="00CE37AA">
      <w:pPr>
        <w:rPr>
          <w:rFonts w:ascii="Arial" w:hAnsi="Arial" w:cs="Arial"/>
          <w:sz w:val="22"/>
        </w:rPr>
      </w:pPr>
    </w:p>
    <w:p w:rsidR="00CE37AA" w:rsidRDefault="00A5187B">
      <w:pPr>
        <w:numPr>
          <w:ilvl w:val="0"/>
          <w:numId w:val="4"/>
        </w:numPr>
        <w:tabs>
          <w:tab w:val="left" w:pos="142"/>
        </w:tabs>
        <w:rPr>
          <w:rFonts w:ascii="Arial" w:hAnsi="Arial" w:cs="Arial"/>
        </w:rPr>
      </w:pPr>
      <w:r>
        <w:rPr>
          <w:rFonts w:ascii="Arial" w:hAnsi="Arial" w:cs="Arial"/>
          <w:sz w:val="22"/>
        </w:rPr>
        <w:t>numéro de SIRET :……………………………………….</w:t>
      </w:r>
    </w:p>
    <w:p w:rsidR="00CE37AA" w:rsidRDefault="00CE37AA">
      <w:pPr>
        <w:pStyle w:val="En-tte"/>
        <w:tabs>
          <w:tab w:val="clear" w:pos="4536"/>
          <w:tab w:val="clear" w:pos="9072"/>
        </w:tabs>
        <w:rPr>
          <w:rFonts w:ascii="Arial" w:hAnsi="Arial" w:cs="Arial"/>
        </w:rPr>
      </w:pPr>
    </w:p>
    <w:p w:rsidR="00CE37AA" w:rsidRDefault="00A5187B">
      <w:pPr>
        <w:rPr>
          <w:rFonts w:ascii="Arial" w:hAnsi="Arial" w:cs="Arial"/>
        </w:rPr>
      </w:pPr>
      <w:r>
        <w:rPr>
          <w:rFonts w:ascii="Arial" w:hAnsi="Arial" w:cs="Arial"/>
          <w:sz w:val="22"/>
        </w:rPr>
        <w:t>- certifie que l’association est régulièrement déclarée</w:t>
      </w:r>
    </w:p>
    <w:p w:rsidR="00CE37AA" w:rsidRDefault="00CE37AA">
      <w:pPr>
        <w:rPr>
          <w:rFonts w:ascii="Arial" w:hAnsi="Arial" w:cs="Arial"/>
        </w:rPr>
      </w:pPr>
    </w:p>
    <w:p w:rsidR="00CE37AA" w:rsidRDefault="00A5187B">
      <w:pPr>
        <w:pStyle w:val="Corpsdetexte21"/>
        <w:rPr>
          <w:rFonts w:ascii="Arial" w:hAnsi="Arial" w:cs="Arial"/>
        </w:rPr>
      </w:pPr>
      <w:r>
        <w:rPr>
          <w:rFonts w:ascii="Arial" w:hAnsi="Arial" w:cs="Arial"/>
        </w:rPr>
        <w:t>- certifie que l’association est en règle au regard de l’ensemble des déclarations sociales et fiscales ainsi que des cotisations et paiements correspondants ;</w:t>
      </w:r>
    </w:p>
    <w:p w:rsidR="00CE37AA" w:rsidRDefault="00CE37AA">
      <w:pPr>
        <w:jc w:val="both"/>
        <w:rPr>
          <w:rFonts w:ascii="Arial" w:hAnsi="Arial" w:cs="Arial"/>
          <w:sz w:val="22"/>
        </w:rPr>
      </w:pPr>
    </w:p>
    <w:p w:rsidR="00CE37AA" w:rsidRDefault="00A5187B">
      <w:pPr>
        <w:jc w:val="both"/>
        <w:rPr>
          <w:rFonts w:ascii="Arial" w:hAnsi="Arial" w:cs="Arial"/>
          <w:sz w:val="22"/>
        </w:rPr>
      </w:pPr>
      <w:r>
        <w:rPr>
          <w:rFonts w:ascii="Arial" w:hAnsi="Arial" w:cs="Arial"/>
          <w:sz w:val="22"/>
        </w:rPr>
        <w:t>- certifie exactes et sincères les informations du présent dossier, notamment la mention de l’ensemble des demandes de subventions déposées auprès d’autres financeurs publics ainsi que l’approbation du budget par les instances statutaires ;</w:t>
      </w:r>
    </w:p>
    <w:p w:rsidR="00CE37AA" w:rsidRDefault="00CE37AA">
      <w:pPr>
        <w:jc w:val="both"/>
        <w:rPr>
          <w:rFonts w:ascii="Arial" w:hAnsi="Arial" w:cs="Arial"/>
          <w:sz w:val="22"/>
        </w:rPr>
      </w:pPr>
    </w:p>
    <w:p w:rsidR="00CE37AA" w:rsidRDefault="00A5187B">
      <w:pPr>
        <w:jc w:val="both"/>
        <w:rPr>
          <w:rFonts w:ascii="Arial" w:hAnsi="Arial" w:cs="Arial"/>
          <w:sz w:val="22"/>
        </w:rPr>
      </w:pPr>
      <w:r>
        <w:rPr>
          <w:rFonts w:ascii="Arial" w:hAnsi="Arial" w:cs="Arial"/>
          <w:sz w:val="22"/>
        </w:rPr>
        <w:t>- demande une subvention totale de :</w:t>
      </w:r>
      <w:r>
        <w:rPr>
          <w:rFonts w:ascii="Arial" w:hAnsi="Arial" w:cs="Arial"/>
          <w:sz w:val="22"/>
        </w:rPr>
        <w:tab/>
        <w:t xml:space="preserve">……………………€ au titre du REAAP </w:t>
      </w:r>
    </w:p>
    <w:p w:rsidR="00CE37AA" w:rsidRDefault="00CE37AA">
      <w:pPr>
        <w:autoSpaceDE w:val="0"/>
        <w:rPr>
          <w:rFonts w:ascii="Arial" w:hAnsi="Arial" w:cs="Arial"/>
          <w:sz w:val="22"/>
        </w:rPr>
      </w:pPr>
    </w:p>
    <w:p w:rsidR="00CE37AA" w:rsidRDefault="00A5187B">
      <w:pPr>
        <w:jc w:val="both"/>
        <w:rPr>
          <w:rFonts w:ascii="Arial" w:hAnsi="Arial" w:cs="Arial"/>
          <w:sz w:val="22"/>
        </w:rPr>
      </w:pPr>
      <w:r>
        <w:rPr>
          <w:rFonts w:ascii="Arial" w:hAnsi="Arial" w:cs="Arial"/>
          <w:sz w:val="22"/>
        </w:rPr>
        <w:t>- précise que cette subvention, si elle est accordée, devra être versée au compte bancaire dont les coordonnées sont les suivantes  :</w:t>
      </w:r>
    </w:p>
    <w:p w:rsidR="00CE37AA" w:rsidRDefault="00CE37AA">
      <w:pPr>
        <w:jc w:val="both"/>
        <w:rPr>
          <w:rFonts w:ascii="Arial" w:hAnsi="Arial" w:cs="Arial"/>
          <w:sz w:val="22"/>
        </w:rPr>
      </w:pPr>
    </w:p>
    <w:p w:rsidR="00CE37AA" w:rsidRDefault="00A5187B">
      <w:pPr>
        <w:tabs>
          <w:tab w:val="right" w:leader="dot" w:pos="9900"/>
        </w:tabs>
        <w:spacing w:after="120"/>
        <w:ind w:right="-442"/>
        <w:jc w:val="both"/>
        <w:rPr>
          <w:rFonts w:ascii="Arial" w:hAnsi="Arial" w:cs="Arial"/>
          <w:b/>
          <w:sz w:val="22"/>
        </w:rPr>
      </w:pPr>
      <w:r>
        <w:rPr>
          <w:rFonts w:ascii="Arial" w:hAnsi="Arial" w:cs="Arial"/>
          <w:sz w:val="22"/>
        </w:rPr>
        <w:t xml:space="preserve">Nom du </w:t>
      </w:r>
      <w:r>
        <w:rPr>
          <w:rFonts w:ascii="Arial" w:hAnsi="Arial" w:cs="Arial"/>
          <w:b/>
          <w:sz w:val="22"/>
        </w:rPr>
        <w:t>titulaire du compte</w:t>
      </w:r>
      <w:r>
        <w:rPr>
          <w:rFonts w:ascii="Arial" w:hAnsi="Arial" w:cs="Arial"/>
          <w:sz w:val="22"/>
        </w:rPr>
        <w:t xml:space="preserve"> : </w:t>
      </w:r>
      <w:r>
        <w:rPr>
          <w:rFonts w:ascii="Arial" w:hAnsi="Arial" w:cs="Arial"/>
          <w:sz w:val="22"/>
        </w:rPr>
        <w:tab/>
      </w:r>
    </w:p>
    <w:p w:rsidR="00CE37AA" w:rsidRDefault="00A5187B">
      <w:pPr>
        <w:tabs>
          <w:tab w:val="right" w:leader="dot" w:pos="9900"/>
        </w:tabs>
        <w:spacing w:after="120"/>
        <w:ind w:right="-442"/>
        <w:jc w:val="both"/>
        <w:rPr>
          <w:rFonts w:ascii="Arial" w:hAnsi="Arial" w:cs="Arial"/>
          <w:sz w:val="22"/>
        </w:rPr>
      </w:pPr>
      <w:r>
        <w:rPr>
          <w:rFonts w:ascii="Arial" w:hAnsi="Arial" w:cs="Arial"/>
          <w:b/>
          <w:sz w:val="22"/>
        </w:rPr>
        <w:t>Banque</w:t>
      </w:r>
      <w:r>
        <w:rPr>
          <w:rFonts w:ascii="Arial" w:hAnsi="Arial" w:cs="Arial"/>
          <w:sz w:val="22"/>
        </w:rPr>
        <w:t xml:space="preserve"> : </w:t>
      </w:r>
      <w:r>
        <w:rPr>
          <w:rFonts w:ascii="Arial" w:hAnsi="Arial" w:cs="Arial"/>
          <w:sz w:val="22"/>
        </w:rPr>
        <w:tab/>
      </w:r>
      <w:r>
        <w:rPr>
          <w:rFonts w:ascii="Arial" w:hAnsi="Arial" w:cs="Arial"/>
          <w:sz w:val="22"/>
        </w:rPr>
        <w:tab/>
      </w:r>
    </w:p>
    <w:p w:rsidR="00CE37AA" w:rsidRDefault="00A5187B">
      <w:pPr>
        <w:tabs>
          <w:tab w:val="right" w:leader="dot" w:pos="9900"/>
        </w:tabs>
        <w:spacing w:after="120"/>
        <w:ind w:right="-442"/>
        <w:jc w:val="both"/>
        <w:rPr>
          <w:rFonts w:ascii="Arial" w:hAnsi="Arial" w:cs="Arial"/>
          <w:sz w:val="22"/>
        </w:rPr>
      </w:pPr>
      <w:r>
        <w:rPr>
          <w:rFonts w:ascii="Arial" w:hAnsi="Arial" w:cs="Arial"/>
          <w:sz w:val="22"/>
        </w:rPr>
        <w:t xml:space="preserve">Domiciliation : </w:t>
      </w:r>
      <w:r>
        <w:rPr>
          <w:rFonts w:ascii="Arial" w:hAnsi="Arial" w:cs="Arial"/>
          <w:sz w:val="22"/>
        </w:rPr>
        <w:tab/>
      </w:r>
      <w:r>
        <w:rPr>
          <w:rFonts w:ascii="Arial" w:hAnsi="Arial" w:cs="Arial"/>
          <w:sz w:val="22"/>
        </w:rPr>
        <w:tab/>
      </w:r>
    </w:p>
    <w:p w:rsidR="00CE37AA" w:rsidRDefault="00CE37AA">
      <w:pPr>
        <w:tabs>
          <w:tab w:val="left" w:leader="dot" w:pos="3420"/>
          <w:tab w:val="right" w:leader="dot" w:pos="9720"/>
        </w:tabs>
        <w:rPr>
          <w:rFonts w:ascii="Arial" w:hAnsi="Arial" w:cs="Arial"/>
          <w:sz w:val="22"/>
        </w:rPr>
      </w:pPr>
    </w:p>
    <w:p w:rsidR="00CE37AA" w:rsidRDefault="00A5187B">
      <w:pPr>
        <w:pStyle w:val="Titre3"/>
        <w:tabs>
          <w:tab w:val="left" w:leader="dot" w:pos="3420"/>
          <w:tab w:val="right" w:leader="dot" w:pos="9720"/>
        </w:tabs>
        <w:rPr>
          <w:rFonts w:ascii="Arial" w:hAnsi="Arial" w:cs="Arial"/>
          <w:sz w:val="22"/>
        </w:rPr>
      </w:pPr>
      <w:r>
        <w:rPr>
          <w:rFonts w:ascii="Arial" w:hAnsi="Arial" w:cs="Arial"/>
        </w:rPr>
        <w:t xml:space="preserve">Merci de joindre au présent appel à projets, un RIB complet comportant le code IBAN </w:t>
      </w:r>
    </w:p>
    <w:p w:rsidR="00CE37AA" w:rsidRDefault="00CE37AA">
      <w:pPr>
        <w:tabs>
          <w:tab w:val="left" w:leader="dot" w:pos="3420"/>
          <w:tab w:val="right" w:leader="dot" w:pos="9720"/>
        </w:tabs>
        <w:rPr>
          <w:rFonts w:ascii="Arial" w:hAnsi="Arial" w:cs="Arial"/>
          <w:sz w:val="22"/>
        </w:rPr>
      </w:pPr>
    </w:p>
    <w:p w:rsidR="00CE37AA" w:rsidRDefault="00CE37AA">
      <w:pPr>
        <w:tabs>
          <w:tab w:val="left" w:leader="dot" w:pos="3420"/>
          <w:tab w:val="right" w:leader="dot" w:pos="9720"/>
        </w:tabs>
        <w:rPr>
          <w:rFonts w:ascii="Arial" w:hAnsi="Arial" w:cs="Arial"/>
          <w:sz w:val="22"/>
        </w:rPr>
      </w:pPr>
    </w:p>
    <w:p w:rsidR="00CE37AA" w:rsidRDefault="00A5187B">
      <w:pPr>
        <w:tabs>
          <w:tab w:val="left" w:leader="dot" w:pos="3420"/>
          <w:tab w:val="right" w:leader="dot" w:pos="9720"/>
        </w:tabs>
        <w:rPr>
          <w:rFonts w:ascii="Arial" w:hAnsi="Arial" w:cs="Arial"/>
          <w:sz w:val="22"/>
        </w:rPr>
      </w:pPr>
      <w:r>
        <w:rPr>
          <w:rFonts w:ascii="Arial" w:hAnsi="Arial" w:cs="Arial"/>
          <w:sz w:val="22"/>
        </w:rPr>
        <w:t xml:space="preserve">Fait, le </w:t>
      </w:r>
      <w:r>
        <w:rPr>
          <w:rFonts w:ascii="Arial" w:hAnsi="Arial" w:cs="Arial"/>
          <w:sz w:val="22"/>
        </w:rPr>
        <w:tab/>
        <w:t xml:space="preserve"> à </w:t>
      </w:r>
      <w:r>
        <w:rPr>
          <w:rFonts w:ascii="Arial" w:hAnsi="Arial" w:cs="Arial"/>
          <w:sz w:val="22"/>
        </w:rPr>
        <w:tab/>
      </w:r>
    </w:p>
    <w:p w:rsidR="00CE37AA" w:rsidRDefault="00CE37AA">
      <w:pPr>
        <w:jc w:val="center"/>
        <w:rPr>
          <w:rFonts w:ascii="Arial" w:hAnsi="Arial" w:cs="Arial"/>
          <w:sz w:val="22"/>
        </w:rPr>
      </w:pPr>
    </w:p>
    <w:p w:rsidR="00CE37AA" w:rsidRDefault="00CE37AA">
      <w:pPr>
        <w:jc w:val="center"/>
        <w:rPr>
          <w:rFonts w:ascii="Arial" w:hAnsi="Arial" w:cs="Arial"/>
          <w:sz w:val="22"/>
        </w:rPr>
      </w:pPr>
    </w:p>
    <w:p w:rsidR="00CE37AA" w:rsidRDefault="00A5187B">
      <w:pPr>
        <w:ind w:left="4248" w:firstLine="708"/>
        <w:jc w:val="center"/>
        <w:rPr>
          <w:rFonts w:ascii="Arial" w:hAnsi="Arial" w:cs="Arial"/>
        </w:rPr>
      </w:pPr>
      <w:r>
        <w:rPr>
          <w:rFonts w:ascii="Arial" w:hAnsi="Arial" w:cs="Arial"/>
          <w:sz w:val="20"/>
        </w:rPr>
        <w:t>Date, cachet, Nom et signature</w:t>
      </w:r>
    </w:p>
    <w:p w:rsidR="00CE37AA" w:rsidRDefault="00CE37AA">
      <w:pPr>
        <w:ind w:left="4248" w:firstLine="708"/>
        <w:jc w:val="center"/>
        <w:rPr>
          <w:rFonts w:ascii="Arial" w:hAnsi="Arial" w:cs="Arial"/>
        </w:rPr>
      </w:pPr>
    </w:p>
    <w:p w:rsidR="00CE37AA" w:rsidRDefault="00A5187B">
      <w:pPr>
        <w:pStyle w:val="Titre7"/>
        <w:rPr>
          <w:rFonts w:ascii="Arial" w:hAnsi="Arial" w:cs="Arial"/>
          <w:sz w:val="16"/>
        </w:rPr>
      </w:pPr>
      <w:r>
        <w:rPr>
          <w:rFonts w:ascii="Arial" w:hAnsi="Arial" w:cs="Arial"/>
          <w:b/>
        </w:rPr>
        <w:t>Attention</w:t>
      </w:r>
    </w:p>
    <w:p w:rsidR="00CE37AA" w:rsidRDefault="00A5187B">
      <w:pPr>
        <w:jc w:val="both"/>
        <w:rPr>
          <w:rFonts w:ascii="Arial" w:hAnsi="Arial" w:cs="Arial"/>
          <w:sz w:val="16"/>
        </w:rPr>
      </w:pPr>
      <w:r>
        <w:rPr>
          <w:rFonts w:ascii="Arial" w:hAnsi="Arial" w:cs="Arial"/>
          <w:sz w:val="16"/>
        </w:rPr>
        <w:t>Toute fausse déclaration est passible de peines d’emprisonnement et d’amendes prévues par les articles 441-6 et 441-7 du code pénal.</w:t>
      </w:r>
    </w:p>
    <w:p w:rsidR="00CE37AA" w:rsidRDefault="00A5187B">
      <w:pPr>
        <w:jc w:val="both"/>
        <w:rPr>
          <w:rFonts w:ascii="Arial" w:hAnsi="Arial" w:cs="Arial"/>
          <w:sz w:val="22"/>
        </w:rPr>
      </w:pPr>
      <w:r>
        <w:rPr>
          <w:rFonts w:ascii="Arial" w:hAnsi="Arial" w:cs="Arial"/>
          <w:sz w:val="16"/>
        </w:rPr>
        <w:t>Le droit d’accès aux informations prévues par la loi n° 78-17 du 6 janvier 1978 relative à l’informatique, aux fichiers et aux libertés s’exerce auprès du service ou de l’Etablissement auprès duquel vous avez déposé votre dossier.</w:t>
      </w:r>
    </w:p>
    <w:p w:rsidR="00CE37AA" w:rsidRDefault="00CE37AA">
      <w:pPr>
        <w:autoSpaceDE w:val="0"/>
        <w:rPr>
          <w:rFonts w:ascii="Arial" w:hAnsi="Arial" w:cs="Arial"/>
          <w:sz w:val="22"/>
        </w:rPr>
      </w:pPr>
    </w:p>
    <w:p w:rsidR="00CE37AA" w:rsidRDefault="00CE37AA">
      <w:pPr>
        <w:pBdr>
          <w:bottom w:val="single" w:sz="12" w:space="2" w:color="000000"/>
        </w:pBdr>
        <w:jc w:val="both"/>
        <w:rPr>
          <w:rFonts w:ascii="Arial" w:hAnsi="Arial" w:cs="Arial"/>
          <w:sz w:val="22"/>
        </w:rPr>
      </w:pPr>
    </w:p>
    <w:p w:rsidR="00CE37AA" w:rsidRDefault="00CE37AA">
      <w:pPr>
        <w:pBdr>
          <w:bottom w:val="single" w:sz="12" w:space="2" w:color="000000"/>
        </w:pBdr>
        <w:jc w:val="both"/>
        <w:rPr>
          <w:rFonts w:ascii="Arial" w:hAnsi="Arial" w:cs="Arial"/>
          <w:sz w:val="22"/>
        </w:rPr>
      </w:pPr>
    </w:p>
    <w:p w:rsidR="00CE37AA" w:rsidRDefault="00A5187B">
      <w:pPr>
        <w:pBdr>
          <w:top w:val="single" w:sz="4" w:space="1" w:color="000000"/>
          <w:left w:val="single" w:sz="4" w:space="4" w:color="000000"/>
          <w:bottom w:val="single" w:sz="4" w:space="1" w:color="000000"/>
          <w:right w:val="single" w:sz="4" w:space="4" w:color="000000"/>
        </w:pBdr>
        <w:jc w:val="both"/>
        <w:rPr>
          <w:rFonts w:ascii="Arial" w:hAnsi="Arial" w:cs="Arial"/>
          <w:sz w:val="28"/>
        </w:rPr>
      </w:pPr>
      <w:r>
        <w:rPr>
          <w:rFonts w:ascii="Arial" w:hAnsi="Arial" w:cs="Arial"/>
          <w:b/>
          <w:color w:val="000080"/>
          <w:sz w:val="56"/>
        </w:rPr>
        <w:t xml:space="preserve">5 Pièces à joindre au dossier de demande de subvention </w:t>
      </w:r>
    </w:p>
    <w:p w:rsidR="00CE37AA" w:rsidRDefault="00CE37AA">
      <w:pPr>
        <w:pBdr>
          <w:top w:val="single" w:sz="4" w:space="1" w:color="000000"/>
          <w:left w:val="single" w:sz="4" w:space="4" w:color="000000"/>
          <w:bottom w:val="single" w:sz="4" w:space="1" w:color="000000"/>
          <w:right w:val="single" w:sz="4" w:space="4" w:color="000000"/>
        </w:pBdr>
        <w:jc w:val="both"/>
        <w:rPr>
          <w:rFonts w:ascii="Arial" w:hAnsi="Arial" w:cs="Arial"/>
          <w:sz w:val="28"/>
        </w:rPr>
      </w:pPr>
    </w:p>
    <w:p w:rsidR="00CE37AA" w:rsidRDefault="00CE37AA">
      <w:pPr>
        <w:jc w:val="both"/>
        <w:rPr>
          <w:rFonts w:ascii="Arial" w:hAnsi="Arial" w:cs="Arial"/>
          <w:b/>
          <w:sz w:val="28"/>
        </w:rPr>
      </w:pPr>
    </w:p>
    <w:p w:rsidR="00CE37AA" w:rsidRDefault="00A5187B">
      <w:pPr>
        <w:jc w:val="both"/>
        <w:rPr>
          <w:rFonts w:ascii="Arial" w:hAnsi="Arial" w:cs="Arial"/>
          <w:b/>
          <w:sz w:val="28"/>
        </w:rPr>
      </w:pPr>
      <w:r>
        <w:rPr>
          <w:rFonts w:ascii="Arial" w:hAnsi="Arial" w:cs="Arial"/>
          <w:b/>
          <w:color w:val="000080"/>
          <w:sz w:val="28"/>
        </w:rPr>
        <w:t>Après réception de la notification de droit, les financeurs vous transmettront une liste de justificatifs  à fournir pour le versement de la subvention.</w:t>
      </w:r>
    </w:p>
    <w:p w:rsidR="00CE37AA" w:rsidRDefault="00CE37AA">
      <w:pPr>
        <w:jc w:val="both"/>
        <w:rPr>
          <w:rFonts w:ascii="Arial" w:hAnsi="Arial" w:cs="Arial"/>
          <w:b/>
          <w:sz w:val="28"/>
        </w:rPr>
      </w:pPr>
    </w:p>
    <w:p w:rsidR="00CE37AA" w:rsidRDefault="00A5187B" w:rsidP="00F00550">
      <w:pPr>
        <w:pageBreakBefore/>
        <w:pBdr>
          <w:top w:val="single" w:sz="4" w:space="1" w:color="auto"/>
          <w:left w:val="single" w:sz="4" w:space="4" w:color="auto"/>
          <w:bottom w:val="single" w:sz="4" w:space="1" w:color="auto"/>
          <w:right w:val="single" w:sz="4" w:space="4" w:color="auto"/>
        </w:pBdr>
        <w:jc w:val="both"/>
        <w:rPr>
          <w:b/>
          <w:bCs/>
          <w:color w:val="FF0000"/>
          <w:sz w:val="30"/>
          <w:szCs w:val="30"/>
        </w:rPr>
      </w:pPr>
      <w:r>
        <w:rPr>
          <w:rFonts w:ascii="Arial" w:hAnsi="Arial" w:cs="Arial"/>
          <w:b/>
          <w:color w:val="000080"/>
          <w:sz w:val="56"/>
        </w:rPr>
        <w:t xml:space="preserve">6-1 Bilan </w:t>
      </w:r>
      <w:r>
        <w:rPr>
          <w:rFonts w:ascii="Arial" w:hAnsi="Arial" w:cs="Arial"/>
          <w:b/>
          <w:color w:val="000080"/>
          <w:sz w:val="56"/>
        </w:rPr>
        <w:tab/>
        <w:t>général de l’action réalisée en 2015</w:t>
      </w:r>
    </w:p>
    <w:p w:rsidR="00CE37AA" w:rsidRPr="00930DC9" w:rsidRDefault="00CE37AA">
      <w:pPr>
        <w:rPr>
          <w:b/>
          <w:bCs/>
          <w:sz w:val="30"/>
          <w:szCs w:val="30"/>
        </w:rPr>
      </w:pPr>
    </w:p>
    <w:p w:rsidR="00CE37AA" w:rsidRPr="00930DC9" w:rsidRDefault="00A5187B">
      <w:pPr>
        <w:rPr>
          <w:rFonts w:ascii="Arial" w:hAnsi="Arial" w:cs="Arial"/>
          <w:b/>
          <w:sz w:val="22"/>
        </w:rPr>
      </w:pPr>
      <w:r w:rsidRPr="00930DC9">
        <w:rPr>
          <w:rFonts w:ascii="Arial" w:hAnsi="Arial" w:cs="Arial"/>
          <w:b/>
          <w:sz w:val="22"/>
        </w:rPr>
        <w:t>Déroulement de l’action :</w:t>
      </w:r>
    </w:p>
    <w:p w:rsidR="00CE37AA" w:rsidRPr="00930DC9" w:rsidRDefault="00CE37AA">
      <w:pPr>
        <w:rPr>
          <w:rFonts w:ascii="Arial" w:hAnsi="Arial" w:cs="Arial"/>
          <w:b/>
          <w:sz w:val="22"/>
        </w:rPr>
      </w:pPr>
    </w:p>
    <w:p w:rsidR="00CE37AA" w:rsidRPr="00930DC9" w:rsidRDefault="00A5187B">
      <w:pPr>
        <w:numPr>
          <w:ilvl w:val="0"/>
          <w:numId w:val="3"/>
        </w:numPr>
        <w:rPr>
          <w:rFonts w:ascii="Arial" w:hAnsi="Arial" w:cs="Arial"/>
          <w:sz w:val="22"/>
        </w:rPr>
      </w:pPr>
      <w:r w:rsidRPr="00930DC9">
        <w:rPr>
          <w:rFonts w:ascii="Arial" w:hAnsi="Arial" w:cs="Arial"/>
          <w:sz w:val="22"/>
        </w:rPr>
        <w:t>Modifications par rapport au programme initial :</w:t>
      </w:r>
    </w:p>
    <w:p w:rsidR="00CE37AA" w:rsidRPr="00930DC9" w:rsidRDefault="00CE37AA">
      <w:pPr>
        <w:rPr>
          <w:rFonts w:ascii="Arial" w:hAnsi="Arial" w:cs="Arial"/>
          <w:sz w:val="22"/>
        </w:rPr>
      </w:pPr>
    </w:p>
    <w:p w:rsidR="00CE37AA" w:rsidRPr="00930DC9" w:rsidRDefault="00A5187B">
      <w:pPr>
        <w:ind w:left="360"/>
        <w:rPr>
          <w:rFonts w:ascii="Arial" w:hAnsi="Arial" w:cs="Arial"/>
          <w:sz w:val="22"/>
        </w:rPr>
      </w:pPr>
      <w:r w:rsidRPr="00930DC9">
        <w:rPr>
          <w:rFonts w:ascii="Arial" w:hAnsi="Arial" w:cs="Arial"/>
          <w:sz w:val="22"/>
        </w:rPr>
        <w:t>Si oui, pourquoi :</w:t>
      </w:r>
    </w:p>
    <w:p w:rsidR="00CE37AA" w:rsidRPr="00930DC9" w:rsidRDefault="00CE37AA">
      <w:pPr>
        <w:rPr>
          <w:rFonts w:ascii="Arial" w:hAnsi="Arial" w:cs="Arial"/>
          <w:sz w:val="22"/>
        </w:rPr>
      </w:pPr>
    </w:p>
    <w:p w:rsidR="00CE37AA" w:rsidRPr="00930DC9" w:rsidRDefault="00A5187B">
      <w:pPr>
        <w:numPr>
          <w:ilvl w:val="0"/>
          <w:numId w:val="3"/>
        </w:numPr>
        <w:rPr>
          <w:rFonts w:ascii="Arial" w:hAnsi="Arial" w:cs="Arial"/>
          <w:sz w:val="22"/>
        </w:rPr>
      </w:pPr>
      <w:r w:rsidRPr="00930DC9">
        <w:rPr>
          <w:rFonts w:ascii="Arial" w:hAnsi="Arial" w:cs="Arial"/>
          <w:sz w:val="22"/>
        </w:rPr>
        <w:t>Dates de l’action et nombre de présences à chaque séance :</w:t>
      </w:r>
    </w:p>
    <w:tbl>
      <w:tblPr>
        <w:tblW w:w="0" w:type="auto"/>
        <w:tblInd w:w="70" w:type="dxa"/>
        <w:tblLayout w:type="fixed"/>
        <w:tblCellMar>
          <w:left w:w="70" w:type="dxa"/>
          <w:right w:w="70" w:type="dxa"/>
        </w:tblCellMar>
        <w:tblLook w:val="0000"/>
      </w:tblPr>
      <w:tblGrid>
        <w:gridCol w:w="4447"/>
        <w:gridCol w:w="4735"/>
      </w:tblGrid>
      <w:tr w:rsidR="00930DC9" w:rsidRPr="00930DC9">
        <w:tc>
          <w:tcPr>
            <w:tcW w:w="4447" w:type="dxa"/>
            <w:tcBorders>
              <w:top w:val="single" w:sz="4" w:space="0" w:color="000000"/>
              <w:left w:val="single" w:sz="4" w:space="0" w:color="000000"/>
              <w:bottom w:val="single" w:sz="4" w:space="0" w:color="000000"/>
            </w:tcBorders>
            <w:shd w:val="clear" w:color="auto" w:fill="auto"/>
          </w:tcPr>
          <w:p w:rsidR="00CE37AA" w:rsidRPr="00930DC9" w:rsidRDefault="00A5187B">
            <w:pPr>
              <w:spacing w:before="60" w:after="60"/>
              <w:jc w:val="center"/>
              <w:rPr>
                <w:rFonts w:ascii="Arial" w:hAnsi="Arial" w:cs="Arial"/>
                <w:sz w:val="22"/>
              </w:rPr>
            </w:pPr>
            <w:r w:rsidRPr="00930DC9">
              <w:rPr>
                <w:rFonts w:ascii="Arial" w:hAnsi="Arial" w:cs="Arial"/>
                <w:sz w:val="22"/>
              </w:rPr>
              <w:t>DATES</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A5187B">
            <w:pPr>
              <w:spacing w:before="60" w:after="60"/>
              <w:jc w:val="center"/>
              <w:rPr>
                <w:rFonts w:ascii="Arial" w:hAnsi="Arial" w:cs="Arial"/>
                <w:b/>
                <w:sz w:val="22"/>
              </w:rPr>
            </w:pPr>
            <w:r w:rsidRPr="00930DC9">
              <w:rPr>
                <w:rFonts w:ascii="Arial" w:hAnsi="Arial" w:cs="Arial"/>
                <w:sz w:val="22"/>
              </w:rPr>
              <w:t>Nombre de personnes présentes</w:t>
            </w:r>
          </w:p>
        </w:tc>
      </w:tr>
      <w:tr w:rsidR="00930DC9" w:rsidRPr="00930DC9">
        <w:tc>
          <w:tcPr>
            <w:tcW w:w="4447"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rPr>
                <w:rFonts w:ascii="Arial" w:hAnsi="Arial" w:cs="Arial"/>
                <w:b/>
                <w:sz w:val="22"/>
              </w:rPr>
            </w:pP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snapToGrid w:val="0"/>
              <w:rPr>
                <w:rFonts w:ascii="Arial" w:hAnsi="Arial" w:cs="Arial"/>
                <w:sz w:val="22"/>
              </w:rPr>
            </w:pPr>
          </w:p>
        </w:tc>
      </w:tr>
      <w:tr w:rsidR="00930DC9" w:rsidRPr="00930DC9">
        <w:tc>
          <w:tcPr>
            <w:tcW w:w="4447"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rPr>
                <w:rFonts w:ascii="Arial" w:hAnsi="Arial" w:cs="Arial"/>
                <w:b/>
                <w:sz w:val="22"/>
              </w:rPr>
            </w:pP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snapToGrid w:val="0"/>
              <w:rPr>
                <w:rFonts w:ascii="Arial" w:hAnsi="Arial" w:cs="Arial"/>
                <w:sz w:val="22"/>
              </w:rPr>
            </w:pPr>
          </w:p>
        </w:tc>
      </w:tr>
      <w:tr w:rsidR="00930DC9" w:rsidRPr="00930DC9">
        <w:tc>
          <w:tcPr>
            <w:tcW w:w="4447"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rPr>
                <w:rFonts w:ascii="Arial" w:hAnsi="Arial" w:cs="Arial"/>
                <w:sz w:val="22"/>
              </w:rPr>
            </w:pP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snapToGrid w:val="0"/>
              <w:rPr>
                <w:rFonts w:ascii="Arial" w:hAnsi="Arial" w:cs="Arial"/>
                <w:sz w:val="22"/>
              </w:rPr>
            </w:pPr>
          </w:p>
        </w:tc>
      </w:tr>
      <w:tr w:rsidR="00930DC9" w:rsidRPr="00930DC9">
        <w:tc>
          <w:tcPr>
            <w:tcW w:w="4447" w:type="dxa"/>
            <w:tcBorders>
              <w:top w:val="single" w:sz="4" w:space="0" w:color="000000"/>
              <w:left w:val="single" w:sz="4" w:space="0" w:color="000000"/>
              <w:bottom w:val="single" w:sz="4" w:space="0" w:color="000000"/>
            </w:tcBorders>
            <w:shd w:val="clear" w:color="auto" w:fill="auto"/>
          </w:tcPr>
          <w:p w:rsidR="00CE37AA" w:rsidRPr="00930DC9" w:rsidRDefault="00CE37AA">
            <w:pPr>
              <w:snapToGrid w:val="0"/>
              <w:rPr>
                <w:rFonts w:ascii="Arial" w:hAnsi="Arial" w:cs="Arial"/>
                <w:b/>
                <w:sz w:val="22"/>
              </w:rPr>
            </w:pP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snapToGrid w:val="0"/>
              <w:rPr>
                <w:rFonts w:ascii="Arial" w:hAnsi="Arial" w:cs="Arial"/>
                <w:sz w:val="22"/>
              </w:rPr>
            </w:pPr>
          </w:p>
        </w:tc>
      </w:tr>
      <w:tr w:rsidR="00CE37AA" w:rsidRPr="00930DC9">
        <w:tc>
          <w:tcPr>
            <w:tcW w:w="4447" w:type="dxa"/>
            <w:tcBorders>
              <w:top w:val="single" w:sz="4" w:space="0" w:color="000000"/>
              <w:left w:val="single" w:sz="4" w:space="0" w:color="000000"/>
              <w:bottom w:val="single" w:sz="4" w:space="0" w:color="000000"/>
            </w:tcBorders>
            <w:shd w:val="clear" w:color="auto" w:fill="auto"/>
          </w:tcPr>
          <w:p w:rsidR="00CE37AA" w:rsidRPr="00930DC9" w:rsidRDefault="00A5187B">
            <w:pPr>
              <w:jc w:val="center"/>
              <w:rPr>
                <w:rFonts w:ascii="Arial" w:hAnsi="Arial" w:cs="Arial"/>
                <w:sz w:val="22"/>
              </w:rPr>
            </w:pPr>
            <w:r w:rsidRPr="00930DC9">
              <w:rPr>
                <w:rFonts w:ascii="Arial" w:hAnsi="Arial" w:cs="Arial"/>
                <w:sz w:val="22"/>
              </w:rPr>
              <w:t>Total</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CE37AA">
            <w:pPr>
              <w:snapToGrid w:val="0"/>
              <w:rPr>
                <w:rFonts w:ascii="Arial" w:hAnsi="Arial" w:cs="Arial"/>
                <w:sz w:val="22"/>
              </w:rPr>
            </w:pPr>
          </w:p>
        </w:tc>
      </w:tr>
    </w:tbl>
    <w:p w:rsidR="00CE37AA" w:rsidRPr="00930DC9" w:rsidRDefault="00CE37AA"/>
    <w:p w:rsidR="00CE37AA" w:rsidRPr="00930DC9" w:rsidRDefault="00A5187B">
      <w:pPr>
        <w:numPr>
          <w:ilvl w:val="0"/>
          <w:numId w:val="3"/>
        </w:numPr>
        <w:rPr>
          <w:rFonts w:ascii="Arial" w:hAnsi="Arial" w:cs="Arial"/>
          <w:sz w:val="22"/>
        </w:rPr>
      </w:pPr>
      <w:r w:rsidRPr="00930DC9">
        <w:rPr>
          <w:rFonts w:ascii="Arial" w:hAnsi="Arial" w:cs="Arial"/>
          <w:sz w:val="22"/>
        </w:rPr>
        <w:t>Quels ont été les partenaires de l’action :</w:t>
      </w:r>
    </w:p>
    <w:p w:rsidR="00CE37AA" w:rsidRPr="00930DC9" w:rsidRDefault="00CE37AA">
      <w:pPr>
        <w:rPr>
          <w:rFonts w:ascii="Arial" w:hAnsi="Arial" w:cs="Arial"/>
          <w:sz w:val="22"/>
        </w:rPr>
      </w:pPr>
    </w:p>
    <w:p w:rsidR="00CE37AA" w:rsidRPr="00930DC9" w:rsidRDefault="00A5187B">
      <w:pPr>
        <w:numPr>
          <w:ilvl w:val="0"/>
          <w:numId w:val="3"/>
        </w:numPr>
        <w:rPr>
          <w:rFonts w:ascii="Arial" w:hAnsi="Arial" w:cs="Arial"/>
          <w:sz w:val="22"/>
        </w:rPr>
      </w:pPr>
      <w:r w:rsidRPr="00930DC9">
        <w:rPr>
          <w:rFonts w:ascii="Arial" w:hAnsi="Arial" w:cs="Arial"/>
          <w:sz w:val="22"/>
        </w:rPr>
        <w:t>Indicateurs d’évaluation retenus (cf. appel à projet 2015)</w:t>
      </w:r>
    </w:p>
    <w:p w:rsidR="00CE37AA" w:rsidRPr="00930DC9" w:rsidRDefault="00CE37AA">
      <w:pPr>
        <w:rPr>
          <w:rFonts w:ascii="Arial" w:hAnsi="Arial" w:cs="Arial"/>
          <w:sz w:val="22"/>
        </w:rPr>
      </w:pPr>
    </w:p>
    <w:p w:rsidR="00CE37AA" w:rsidRPr="00930DC9" w:rsidRDefault="00A5187B">
      <w:pPr>
        <w:ind w:left="360" w:hanging="360"/>
        <w:rPr>
          <w:rFonts w:ascii="Arial" w:hAnsi="Arial" w:cs="Arial"/>
          <w:sz w:val="22"/>
        </w:rPr>
      </w:pPr>
      <w:r w:rsidRPr="00930DC9">
        <w:rPr>
          <w:rFonts w:ascii="Arial" w:hAnsi="Arial" w:cs="Arial"/>
          <w:b/>
          <w:sz w:val="22"/>
        </w:rPr>
        <w:t>Résultats obtenus:</w:t>
      </w:r>
    </w:p>
    <w:p w:rsidR="00CE37AA" w:rsidRPr="00930DC9" w:rsidRDefault="00CE37AA">
      <w:pPr>
        <w:rPr>
          <w:rFonts w:ascii="Arial" w:hAnsi="Arial" w:cs="Arial"/>
          <w:sz w:val="22"/>
        </w:rPr>
      </w:pPr>
    </w:p>
    <w:p w:rsidR="00CE37AA" w:rsidRPr="00930DC9" w:rsidRDefault="00A5187B">
      <w:pPr>
        <w:numPr>
          <w:ilvl w:val="0"/>
          <w:numId w:val="3"/>
        </w:numPr>
        <w:rPr>
          <w:rFonts w:ascii="Arial" w:hAnsi="Arial" w:cs="Arial"/>
          <w:sz w:val="22"/>
        </w:rPr>
      </w:pPr>
      <w:r w:rsidRPr="00930DC9">
        <w:rPr>
          <w:rFonts w:ascii="Arial" w:hAnsi="Arial" w:cs="Arial"/>
          <w:sz w:val="22"/>
        </w:rPr>
        <w:t>Quels sont les objectifs atteints, partiellement et/ou non atteints, si non, pourquoi ?</w:t>
      </w:r>
    </w:p>
    <w:p w:rsidR="00CE37AA" w:rsidRPr="00930DC9" w:rsidRDefault="00CE37AA">
      <w:pPr>
        <w:rPr>
          <w:rFonts w:ascii="Arial" w:hAnsi="Arial" w:cs="Arial"/>
          <w:sz w:val="22"/>
        </w:rPr>
      </w:pPr>
    </w:p>
    <w:p w:rsidR="00CE37AA" w:rsidRPr="00930DC9" w:rsidRDefault="00A5187B">
      <w:pPr>
        <w:numPr>
          <w:ilvl w:val="0"/>
          <w:numId w:val="3"/>
        </w:numPr>
        <w:rPr>
          <w:rFonts w:ascii="Arial" w:hAnsi="Arial" w:cs="Arial"/>
          <w:sz w:val="22"/>
        </w:rPr>
      </w:pPr>
      <w:r w:rsidRPr="00930DC9">
        <w:rPr>
          <w:rFonts w:ascii="Arial" w:hAnsi="Arial" w:cs="Arial"/>
          <w:sz w:val="22"/>
        </w:rPr>
        <w:t>Satisfaction des bénéficiaires (informations recueillies en cours ou en fin d’action, de manière informelle ou par le biais d’un questionnaire…)</w:t>
      </w:r>
    </w:p>
    <w:p w:rsidR="00CE37AA" w:rsidRPr="00930DC9" w:rsidRDefault="00CE37AA">
      <w:pPr>
        <w:rPr>
          <w:rFonts w:ascii="Arial" w:hAnsi="Arial" w:cs="Arial"/>
          <w:sz w:val="22"/>
        </w:rPr>
      </w:pPr>
    </w:p>
    <w:p w:rsidR="00CE37AA" w:rsidRPr="00930DC9" w:rsidRDefault="00A5187B">
      <w:pPr>
        <w:numPr>
          <w:ilvl w:val="0"/>
          <w:numId w:val="3"/>
        </w:numPr>
        <w:rPr>
          <w:rFonts w:ascii="Arial" w:hAnsi="Arial" w:cs="Arial"/>
          <w:sz w:val="22"/>
        </w:rPr>
      </w:pPr>
      <w:r w:rsidRPr="00930DC9">
        <w:rPr>
          <w:rFonts w:ascii="Arial" w:hAnsi="Arial" w:cs="Arial"/>
          <w:sz w:val="22"/>
        </w:rPr>
        <w:t xml:space="preserve">L’action était-elle pertinente au regard du diagnostic (besoins et demandes identifiées, préoccupation partagée…) </w:t>
      </w:r>
    </w:p>
    <w:p w:rsidR="00CE37AA" w:rsidRPr="00930DC9" w:rsidRDefault="00CE37AA">
      <w:pPr>
        <w:ind w:left="360"/>
        <w:rPr>
          <w:rFonts w:ascii="Arial" w:hAnsi="Arial" w:cs="Arial"/>
          <w:sz w:val="22"/>
        </w:rPr>
      </w:pPr>
    </w:p>
    <w:p w:rsidR="00CE37AA" w:rsidRPr="00930DC9" w:rsidRDefault="00CE37AA">
      <w:pPr>
        <w:ind w:left="360"/>
        <w:rPr>
          <w:rFonts w:ascii="Arial" w:hAnsi="Arial" w:cs="Arial"/>
          <w:sz w:val="22"/>
        </w:rPr>
      </w:pPr>
    </w:p>
    <w:p w:rsidR="00CE37AA" w:rsidRPr="00930DC9" w:rsidRDefault="00A5187B">
      <w:pPr>
        <w:numPr>
          <w:ilvl w:val="0"/>
          <w:numId w:val="3"/>
        </w:numPr>
        <w:rPr>
          <w:rFonts w:ascii="Arial" w:hAnsi="Arial" w:cs="Arial"/>
          <w:b/>
          <w:sz w:val="22"/>
        </w:rPr>
      </w:pPr>
      <w:r w:rsidRPr="00930DC9">
        <w:rPr>
          <w:rFonts w:ascii="Arial" w:hAnsi="Arial" w:cs="Arial"/>
          <w:b/>
          <w:sz w:val="22"/>
        </w:rPr>
        <w:t xml:space="preserve">Impact </w:t>
      </w:r>
      <w:r w:rsidRPr="00930DC9">
        <w:rPr>
          <w:rFonts w:ascii="Arial" w:hAnsi="Arial" w:cs="Arial"/>
          <w:sz w:val="22"/>
        </w:rPr>
        <w:t xml:space="preserve">(du point de vue des parents, du partenariat, de la dynamique locale et départementale) </w:t>
      </w:r>
      <w:r w:rsidRPr="00930DC9">
        <w:rPr>
          <w:rFonts w:ascii="Arial" w:hAnsi="Arial" w:cs="Arial"/>
          <w:b/>
          <w:sz w:val="22"/>
        </w:rPr>
        <w:t>:</w:t>
      </w:r>
    </w:p>
    <w:p w:rsidR="00CE37AA" w:rsidRPr="00930DC9" w:rsidRDefault="00CE37AA">
      <w:pPr>
        <w:ind w:left="-142"/>
        <w:jc w:val="both"/>
        <w:rPr>
          <w:rFonts w:ascii="Arial" w:hAnsi="Arial" w:cs="Arial"/>
          <w:b/>
          <w:sz w:val="22"/>
        </w:rPr>
      </w:pPr>
    </w:p>
    <w:p w:rsidR="00CE37AA" w:rsidRPr="00930DC9" w:rsidRDefault="00CE37AA">
      <w:pPr>
        <w:jc w:val="both"/>
        <w:rPr>
          <w:rFonts w:ascii="Arial" w:hAnsi="Arial" w:cs="Arial"/>
          <w:b/>
          <w:sz w:val="56"/>
        </w:rPr>
      </w:pPr>
    </w:p>
    <w:p w:rsidR="00CE37AA" w:rsidRPr="00930DC9" w:rsidRDefault="00CE37AA">
      <w:pPr>
        <w:jc w:val="both"/>
        <w:rPr>
          <w:rFonts w:ascii="Arial" w:hAnsi="Arial" w:cs="Arial"/>
          <w:b/>
          <w:sz w:val="56"/>
        </w:rPr>
      </w:pPr>
    </w:p>
    <w:p w:rsidR="00CE37AA" w:rsidRPr="00930DC9" w:rsidRDefault="00CE37AA">
      <w:pPr>
        <w:jc w:val="both"/>
        <w:rPr>
          <w:rFonts w:ascii="Arial" w:hAnsi="Arial" w:cs="Arial"/>
          <w:b/>
          <w:sz w:val="56"/>
        </w:rPr>
      </w:pPr>
    </w:p>
    <w:p w:rsidR="00EF6395" w:rsidRPr="00F00550" w:rsidRDefault="00A5187B" w:rsidP="00F00550">
      <w:pPr>
        <w:pageBreakBefore/>
        <w:pBdr>
          <w:top w:val="single" w:sz="4" w:space="1" w:color="auto"/>
          <w:left w:val="single" w:sz="4" w:space="4" w:color="auto"/>
          <w:bottom w:val="single" w:sz="4" w:space="1" w:color="auto"/>
          <w:right w:val="single" w:sz="4" w:space="4" w:color="auto"/>
        </w:pBdr>
        <w:jc w:val="both"/>
        <w:rPr>
          <w:rFonts w:ascii="Arial" w:hAnsi="Arial" w:cs="Arial"/>
          <w:b/>
          <w:color w:val="000080"/>
          <w:sz w:val="56"/>
        </w:rPr>
      </w:pPr>
      <w:r w:rsidRPr="00F00550">
        <w:rPr>
          <w:rFonts w:ascii="Arial" w:hAnsi="Arial" w:cs="Arial"/>
          <w:b/>
          <w:color w:val="000080"/>
          <w:sz w:val="56"/>
        </w:rPr>
        <w:t>6-2 Description par fiche action REAAP 201</w:t>
      </w:r>
      <w:r w:rsidR="00EF6395" w:rsidRPr="00F00550">
        <w:rPr>
          <w:rFonts w:ascii="Arial" w:hAnsi="Arial" w:cs="Arial"/>
          <w:b/>
          <w:color w:val="000080"/>
          <w:sz w:val="56"/>
        </w:rPr>
        <w:t xml:space="preserve">5 </w:t>
      </w:r>
    </w:p>
    <w:p w:rsidR="00CE37AA" w:rsidRPr="00930DC9" w:rsidRDefault="00EF6395" w:rsidP="00F00550">
      <w:pPr>
        <w:ind w:left="360"/>
        <w:jc w:val="both"/>
        <w:rPr>
          <w:rFonts w:ascii="Arial" w:eastAsia="Arial" w:hAnsi="Arial" w:cs="Arial"/>
          <w:b/>
          <w:i/>
          <w:smallCaps/>
          <w:spacing w:val="40"/>
          <w:sz w:val="16"/>
          <w:szCs w:val="16"/>
        </w:rPr>
      </w:pPr>
      <w:r w:rsidRPr="00930DC9">
        <w:rPr>
          <w:rFonts w:ascii="Arial" w:hAnsi="Arial" w:cs="Arial"/>
          <w:i/>
          <w:sz w:val="16"/>
          <w:szCs w:val="16"/>
        </w:rPr>
        <w:t>Ces éléments vous seront demandés lors de la saisie du questionnaire national en ligne</w:t>
      </w:r>
    </w:p>
    <w:p w:rsidR="00CE37AA" w:rsidRPr="00930DC9" w:rsidRDefault="00A5187B">
      <w:pPr>
        <w:jc w:val="center"/>
        <w:rPr>
          <w:rFonts w:ascii="Arial" w:hAnsi="Arial" w:cs="Arial"/>
          <w:sz w:val="16"/>
          <w:szCs w:val="16"/>
        </w:rPr>
      </w:pPr>
      <w:r w:rsidRPr="00930DC9">
        <w:rPr>
          <w:rFonts w:ascii="Arial" w:eastAsia="Arial" w:hAnsi="Arial" w:cs="Arial"/>
          <w:b/>
          <w:smallCaps/>
          <w:spacing w:val="40"/>
          <w:sz w:val="16"/>
          <w:szCs w:val="16"/>
        </w:rPr>
        <w:t xml:space="preserve"> </w:t>
      </w:r>
    </w:p>
    <w:p w:rsidR="00CE37AA" w:rsidRPr="00930DC9" w:rsidRDefault="00A5187B">
      <w:pPr>
        <w:pStyle w:val="Titre9"/>
        <w:jc w:val="center"/>
        <w:rPr>
          <w:rFonts w:ascii="Arial" w:hAnsi="Arial" w:cs="Arial"/>
          <w:color w:val="auto"/>
          <w:sz w:val="18"/>
          <w:szCs w:val="18"/>
        </w:rPr>
      </w:pPr>
      <w:r w:rsidRPr="00930DC9">
        <w:rPr>
          <w:rFonts w:ascii="Arial" w:hAnsi="Arial" w:cs="Arial"/>
          <w:color w:val="auto"/>
          <w:sz w:val="18"/>
          <w:szCs w:val="18"/>
        </w:rPr>
        <w:t>FAIRE AUTANT DE FICHES QUE D’ACTIONS LABELLISEES  (un seul choix possible par champ – cocher la bonne réponse</w:t>
      </w:r>
    </w:p>
    <w:tbl>
      <w:tblPr>
        <w:tblW w:w="9245" w:type="dxa"/>
        <w:tblInd w:w="-58" w:type="dxa"/>
        <w:tblLayout w:type="fixed"/>
        <w:tblCellMar>
          <w:top w:w="28" w:type="dxa"/>
          <w:left w:w="0" w:type="dxa"/>
          <w:bottom w:w="28" w:type="dxa"/>
          <w:right w:w="28" w:type="dxa"/>
        </w:tblCellMar>
        <w:tblLook w:val="0000"/>
      </w:tblPr>
      <w:tblGrid>
        <w:gridCol w:w="2620"/>
        <w:gridCol w:w="6625"/>
      </w:tblGrid>
      <w:tr w:rsidR="00930DC9" w:rsidRPr="00930DC9" w:rsidTr="00EF6395">
        <w:trPr>
          <w:trHeight w:val="503"/>
        </w:trPr>
        <w:tc>
          <w:tcPr>
            <w:tcW w:w="2620" w:type="dxa"/>
            <w:tcBorders>
              <w:top w:val="single" w:sz="8" w:space="0" w:color="000000"/>
              <w:left w:val="single" w:sz="8" w:space="0" w:color="000000"/>
              <w:bottom w:val="single" w:sz="8" w:space="0" w:color="000000"/>
            </w:tcBorders>
            <w:shd w:val="clear" w:color="auto" w:fill="auto"/>
          </w:tcPr>
          <w:p w:rsidR="00CE37AA" w:rsidRPr="00930DC9" w:rsidRDefault="00A5187B">
            <w:pPr>
              <w:pStyle w:val="Contenudetableau"/>
              <w:spacing w:after="283" w:line="276" w:lineRule="auto"/>
              <w:rPr>
                <w:rFonts w:ascii="Arial" w:hAnsi="Arial" w:cs="Arial"/>
              </w:rPr>
            </w:pPr>
            <w:r w:rsidRPr="00930DC9">
              <w:rPr>
                <w:rFonts w:ascii="Arial" w:hAnsi="Arial" w:cs="Arial"/>
              </w:rPr>
              <w:t xml:space="preserve">N° et nom de l’action </w:t>
            </w:r>
          </w:p>
        </w:tc>
        <w:tc>
          <w:tcPr>
            <w:tcW w:w="6625" w:type="dxa"/>
            <w:tcBorders>
              <w:top w:val="single" w:sz="8" w:space="0" w:color="000000"/>
              <w:left w:val="single" w:sz="8" w:space="0" w:color="000000"/>
              <w:bottom w:val="single" w:sz="8" w:space="0" w:color="000000"/>
              <w:right w:val="single" w:sz="8" w:space="0" w:color="000000"/>
            </w:tcBorders>
            <w:shd w:val="clear" w:color="auto" w:fill="auto"/>
          </w:tcPr>
          <w:p w:rsidR="00CE37AA" w:rsidRPr="00930DC9" w:rsidRDefault="00CE37AA">
            <w:pPr>
              <w:pStyle w:val="Contenudetableau"/>
              <w:snapToGrid w:val="0"/>
              <w:spacing w:after="283" w:line="276" w:lineRule="auto"/>
              <w:rPr>
                <w:rFonts w:ascii="Arial" w:hAnsi="Arial" w:cs="Arial"/>
              </w:rPr>
            </w:pPr>
          </w:p>
        </w:tc>
      </w:tr>
      <w:tr w:rsidR="00930DC9" w:rsidRPr="00930DC9" w:rsidTr="00EF6395">
        <w:tblPrEx>
          <w:tblCellMar>
            <w:top w:w="0" w:type="dxa"/>
          </w:tblCellMar>
        </w:tblPrEx>
        <w:tc>
          <w:tcPr>
            <w:tcW w:w="2620"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 xml:space="preserve">Actions </w:t>
            </w:r>
          </w:p>
        </w:tc>
        <w:tc>
          <w:tcPr>
            <w:tcW w:w="6625" w:type="dxa"/>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 xml:space="preserve">□ </w:t>
            </w:r>
            <w:r w:rsidRPr="00930DC9">
              <w:rPr>
                <w:rFonts w:ascii="Arial" w:hAnsi="Arial" w:cs="Arial"/>
              </w:rPr>
              <w:t>Action mise en place pour la première fois en 2015</w:t>
            </w:r>
          </w:p>
          <w:p w:rsidR="00CE37AA" w:rsidRPr="00930DC9" w:rsidRDefault="00A5187B">
            <w:pPr>
              <w:pStyle w:val="Contenudetableau"/>
              <w:spacing w:line="276" w:lineRule="auto"/>
              <w:rPr>
                <w:rFonts w:ascii="Arial" w:hAnsi="Arial" w:cs="Arial"/>
              </w:rPr>
            </w:pPr>
            <w:r w:rsidRPr="00930DC9">
              <w:rPr>
                <w:rFonts w:ascii="Arial" w:eastAsia="Arial" w:hAnsi="Arial" w:cs="Arial"/>
              </w:rPr>
              <w:t xml:space="preserve">□ </w:t>
            </w:r>
            <w:r w:rsidRPr="00930DC9">
              <w:rPr>
                <w:rFonts w:ascii="Arial" w:hAnsi="Arial" w:cs="Arial"/>
              </w:rPr>
              <w:t>Action proposée précédemment et reconduite en 2015</w:t>
            </w:r>
          </w:p>
        </w:tc>
      </w:tr>
      <w:tr w:rsidR="00930DC9" w:rsidRPr="00930DC9" w:rsidTr="00EF6395">
        <w:tblPrEx>
          <w:tblCellMar>
            <w:top w:w="0" w:type="dxa"/>
          </w:tblCellMar>
        </w:tblPrEx>
        <w:tc>
          <w:tcPr>
            <w:tcW w:w="2620" w:type="dxa"/>
            <w:tcBorders>
              <w:left w:val="single" w:sz="8" w:space="0" w:color="000000"/>
              <w:bottom w:val="single" w:sz="8" w:space="0" w:color="000000"/>
            </w:tcBorders>
            <w:shd w:val="clear" w:color="auto" w:fill="auto"/>
          </w:tcPr>
          <w:p w:rsidR="00CE37AA" w:rsidRPr="00930DC9" w:rsidRDefault="00A5187B" w:rsidP="00EF6395">
            <w:pPr>
              <w:pStyle w:val="Contenudetableau"/>
              <w:spacing w:line="276" w:lineRule="auto"/>
            </w:pPr>
            <w:r w:rsidRPr="00930DC9">
              <w:rPr>
                <w:rFonts w:ascii="Arial" w:hAnsi="Arial" w:cs="Arial"/>
              </w:rPr>
              <w:t xml:space="preserve">Rappel des objectifs </w:t>
            </w:r>
          </w:p>
        </w:tc>
        <w:tc>
          <w:tcPr>
            <w:tcW w:w="6625" w:type="dxa"/>
            <w:tcBorders>
              <w:left w:val="single" w:sz="8" w:space="0" w:color="000000"/>
              <w:bottom w:val="single" w:sz="8" w:space="0" w:color="000000"/>
              <w:right w:val="single" w:sz="8" w:space="0" w:color="000000"/>
            </w:tcBorders>
            <w:shd w:val="clear" w:color="auto" w:fill="auto"/>
          </w:tcPr>
          <w:p w:rsidR="00CE37AA" w:rsidRPr="00930DC9" w:rsidRDefault="00CE37AA">
            <w:pPr>
              <w:pStyle w:val="Contenudetableau"/>
              <w:snapToGrid w:val="0"/>
              <w:spacing w:line="276" w:lineRule="auto"/>
            </w:pPr>
          </w:p>
        </w:tc>
      </w:tr>
      <w:tr w:rsidR="00930DC9" w:rsidRPr="00930DC9" w:rsidTr="00EF6395">
        <w:tblPrEx>
          <w:tblCellMar>
            <w:top w:w="0" w:type="dxa"/>
          </w:tblCellMar>
        </w:tblPrEx>
        <w:tc>
          <w:tcPr>
            <w:tcW w:w="2620" w:type="dxa"/>
            <w:tcBorders>
              <w:left w:val="single" w:sz="8" w:space="0" w:color="000000"/>
              <w:bottom w:val="single" w:sz="8" w:space="0" w:color="000000"/>
            </w:tcBorders>
            <w:shd w:val="clear" w:color="auto" w:fill="auto"/>
          </w:tcPr>
          <w:p w:rsidR="00CE37AA" w:rsidRPr="00930DC9" w:rsidRDefault="00A5187B" w:rsidP="00EF6395">
            <w:pPr>
              <w:pStyle w:val="Contenudetableau"/>
              <w:spacing w:line="276" w:lineRule="auto"/>
            </w:pPr>
            <w:r w:rsidRPr="00930DC9">
              <w:rPr>
                <w:rFonts w:ascii="Arial" w:hAnsi="Arial" w:cs="Arial"/>
              </w:rPr>
              <w:t xml:space="preserve">Descriptif de l’action </w:t>
            </w:r>
          </w:p>
        </w:tc>
        <w:tc>
          <w:tcPr>
            <w:tcW w:w="6625" w:type="dxa"/>
            <w:tcBorders>
              <w:left w:val="single" w:sz="8" w:space="0" w:color="000000"/>
              <w:bottom w:val="single" w:sz="8" w:space="0" w:color="000000"/>
              <w:right w:val="single" w:sz="8" w:space="0" w:color="000000"/>
            </w:tcBorders>
            <w:shd w:val="clear" w:color="auto" w:fill="auto"/>
          </w:tcPr>
          <w:p w:rsidR="00CE37AA" w:rsidRPr="00930DC9" w:rsidRDefault="00CE37AA">
            <w:pPr>
              <w:pStyle w:val="Contenudetableau"/>
              <w:snapToGrid w:val="0"/>
              <w:spacing w:line="276" w:lineRule="auto"/>
            </w:pPr>
          </w:p>
        </w:tc>
      </w:tr>
      <w:tr w:rsidR="00930DC9" w:rsidRPr="00930DC9" w:rsidTr="00EF6395">
        <w:tblPrEx>
          <w:tblCellMar>
            <w:top w:w="0" w:type="dxa"/>
          </w:tblCellMar>
        </w:tblPrEx>
        <w:tc>
          <w:tcPr>
            <w:tcW w:w="2620" w:type="dxa"/>
            <w:tcBorders>
              <w:left w:val="single" w:sz="8" w:space="0" w:color="000000"/>
              <w:bottom w:val="single" w:sz="8" w:space="0" w:color="000000"/>
            </w:tcBorders>
            <w:shd w:val="clear" w:color="auto" w:fill="auto"/>
          </w:tcPr>
          <w:p w:rsidR="00CE37AA" w:rsidRPr="00930DC9" w:rsidRDefault="00A5187B" w:rsidP="00EF6395">
            <w:pPr>
              <w:pStyle w:val="Contenudetableau"/>
              <w:spacing w:line="276" w:lineRule="auto"/>
            </w:pPr>
            <w:r w:rsidRPr="00930DC9">
              <w:rPr>
                <w:rFonts w:ascii="Arial" w:hAnsi="Arial" w:cs="Arial"/>
              </w:rPr>
              <w:t xml:space="preserve">Indicateurs d’évaluation </w:t>
            </w:r>
          </w:p>
        </w:tc>
        <w:tc>
          <w:tcPr>
            <w:tcW w:w="6625" w:type="dxa"/>
            <w:tcBorders>
              <w:left w:val="single" w:sz="8" w:space="0" w:color="000000"/>
              <w:bottom w:val="single" w:sz="8" w:space="0" w:color="000000"/>
              <w:right w:val="single" w:sz="8" w:space="0" w:color="000000"/>
            </w:tcBorders>
            <w:shd w:val="clear" w:color="auto" w:fill="auto"/>
          </w:tcPr>
          <w:p w:rsidR="00CE37AA" w:rsidRPr="00930DC9" w:rsidRDefault="00CE37AA">
            <w:pPr>
              <w:pStyle w:val="Contenudetableau"/>
              <w:snapToGrid w:val="0"/>
              <w:spacing w:line="276" w:lineRule="auto"/>
            </w:pPr>
          </w:p>
        </w:tc>
      </w:tr>
      <w:tr w:rsidR="00930DC9" w:rsidRPr="00930DC9" w:rsidTr="00EF6395">
        <w:tblPrEx>
          <w:tblCellMar>
            <w:top w:w="0" w:type="dxa"/>
          </w:tblCellMar>
        </w:tblPrEx>
        <w:tc>
          <w:tcPr>
            <w:tcW w:w="2620"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Nature de l’action et mode d’intervention</w:t>
            </w:r>
          </w:p>
        </w:tc>
        <w:tc>
          <w:tcPr>
            <w:tcW w:w="6625" w:type="dxa"/>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Écoute individuelle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Groupe de parole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Groupe d’expression</w:t>
            </w:r>
            <w:r w:rsidRPr="00930DC9">
              <w:rPr>
                <w:rFonts w:ascii="Arial" w:eastAsia="Arial" w:hAnsi="Arial" w:cs="Arial"/>
              </w:rPr>
              <w:t>, d’activités et d’échanges entre parents</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□Groupe de réflexion, recherche, formation entre parents</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Action parents-enfants</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Conférence </w:t>
            </w:r>
          </w:p>
          <w:p w:rsidR="003A0F59" w:rsidRPr="00930DC9" w:rsidRDefault="00A5187B" w:rsidP="00F00550">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Autre</w:t>
            </w:r>
          </w:p>
        </w:tc>
      </w:tr>
      <w:tr w:rsidR="00930DC9" w:rsidRPr="00930DC9" w:rsidTr="00EF6395">
        <w:tblPrEx>
          <w:tblCellMar>
            <w:top w:w="0" w:type="dxa"/>
          </w:tblCellMar>
        </w:tblPrEx>
        <w:tc>
          <w:tcPr>
            <w:tcW w:w="2620"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hAnsi="Arial" w:cs="Arial"/>
              </w:rPr>
            </w:pPr>
            <w:r w:rsidRPr="00930DC9">
              <w:rPr>
                <w:rFonts w:ascii="Arial" w:hAnsi="Arial" w:cs="Arial"/>
              </w:rPr>
              <w:t xml:space="preserve">Animateurs </w:t>
            </w:r>
          </w:p>
          <w:p w:rsidR="00CE37AA" w:rsidRPr="00930DC9" w:rsidRDefault="00CE37AA">
            <w:pPr>
              <w:pStyle w:val="Contenudetableau"/>
              <w:spacing w:line="276" w:lineRule="auto"/>
              <w:rPr>
                <w:rFonts w:ascii="Arial" w:hAnsi="Arial" w:cs="Arial"/>
              </w:rPr>
            </w:pPr>
          </w:p>
        </w:tc>
        <w:tc>
          <w:tcPr>
            <w:tcW w:w="6625" w:type="dxa"/>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hAnsi="Arial" w:cs="Arial"/>
              </w:rPr>
            </w:pPr>
            <w:r w:rsidRPr="00930DC9">
              <w:rPr>
                <w:rFonts w:ascii="Arial" w:hAnsi="Arial" w:cs="Arial"/>
              </w:rPr>
              <w:t>Nombre d’animateurs rémunérés:..............................</w:t>
            </w:r>
          </w:p>
          <w:p w:rsidR="003A0F59" w:rsidRPr="00930DC9" w:rsidRDefault="00A5187B" w:rsidP="00EF6395">
            <w:pPr>
              <w:pStyle w:val="Contenudetableau"/>
              <w:spacing w:line="276" w:lineRule="auto"/>
              <w:rPr>
                <w:rFonts w:ascii="Arial" w:hAnsi="Arial" w:cs="Arial"/>
              </w:rPr>
            </w:pPr>
            <w:r w:rsidRPr="00930DC9">
              <w:rPr>
                <w:rFonts w:ascii="Arial" w:hAnsi="Arial" w:cs="Arial"/>
              </w:rPr>
              <w:t>Nombre d’animateurs ou parents bénévoles:...............................</w:t>
            </w:r>
          </w:p>
        </w:tc>
      </w:tr>
      <w:tr w:rsidR="00930DC9" w:rsidRPr="00930DC9" w:rsidTr="00EF6395">
        <w:tblPrEx>
          <w:tblCellMar>
            <w:top w:w="0" w:type="dxa"/>
          </w:tblCellMar>
        </w:tblPrEx>
        <w:tc>
          <w:tcPr>
            <w:tcW w:w="2620"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 xml:space="preserve">Localisation </w:t>
            </w:r>
          </w:p>
        </w:tc>
        <w:tc>
          <w:tcPr>
            <w:tcW w:w="6625" w:type="dxa"/>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Dans une seule commune</w:t>
            </w:r>
          </w:p>
          <w:p w:rsidR="00CE37AA" w:rsidRPr="00930DC9" w:rsidRDefault="00A5187B">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 xml:space="preserve">Dans plusieurs communes </w:t>
            </w:r>
          </w:p>
        </w:tc>
      </w:tr>
      <w:tr w:rsidR="00930DC9" w:rsidRPr="00930DC9" w:rsidTr="00EF6395">
        <w:tblPrEx>
          <w:tblCellMar>
            <w:top w:w="0" w:type="dxa"/>
          </w:tblCellMar>
        </w:tblPrEx>
        <w:tc>
          <w:tcPr>
            <w:tcW w:w="2620" w:type="dxa"/>
            <w:tcBorders>
              <w:left w:val="single" w:sz="8" w:space="0" w:color="000000"/>
              <w:bottom w:val="single" w:sz="4" w:space="0" w:color="000000"/>
            </w:tcBorders>
            <w:shd w:val="clear" w:color="auto" w:fill="auto"/>
          </w:tcPr>
          <w:p w:rsidR="00CE37AA" w:rsidRPr="00930DC9" w:rsidRDefault="00A5187B" w:rsidP="003A0F59">
            <w:pPr>
              <w:pStyle w:val="Contenudetableau"/>
              <w:spacing w:line="276" w:lineRule="auto"/>
              <w:rPr>
                <w:rFonts w:ascii="Arial" w:eastAsia="Arial" w:hAnsi="Arial" w:cs="Arial"/>
              </w:rPr>
            </w:pPr>
            <w:r w:rsidRPr="00930DC9">
              <w:rPr>
                <w:rFonts w:ascii="Arial" w:hAnsi="Arial" w:cs="Arial"/>
              </w:rPr>
              <w:t>Locaux où s</w:t>
            </w:r>
            <w:r w:rsidR="003A0F59" w:rsidRPr="00930DC9">
              <w:rPr>
                <w:rFonts w:ascii="Arial" w:hAnsi="Arial" w:cs="Arial"/>
              </w:rPr>
              <w:t xml:space="preserve">’est déroulée </w:t>
            </w:r>
            <w:r w:rsidRPr="00930DC9">
              <w:rPr>
                <w:rFonts w:ascii="Arial" w:hAnsi="Arial" w:cs="Arial"/>
              </w:rPr>
              <w:t xml:space="preserve">l’action </w:t>
            </w:r>
          </w:p>
        </w:tc>
        <w:tc>
          <w:tcPr>
            <w:tcW w:w="6625" w:type="dxa"/>
            <w:tcBorders>
              <w:left w:val="single" w:sz="8" w:space="0" w:color="000000"/>
              <w:bottom w:val="single" w:sz="4"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Lieu accueil enfants parents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Accueil de loisirs sans hébergement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Établissement d’accueil du jeune enfant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Centre social ou maison de quartier</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École maternelle ou élémentaire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Collège ou lycée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Bibliothèque ou médiathèque</w:t>
            </w:r>
          </w:p>
          <w:p w:rsidR="00EF6395" w:rsidRPr="00930DC9" w:rsidRDefault="00A5187B">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Centres médico sociaux, PMI</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Espace itinérant</w:t>
            </w:r>
          </w:p>
          <w:p w:rsidR="00F00550" w:rsidRDefault="00A5187B" w:rsidP="00F00550">
            <w:pPr>
              <w:pStyle w:val="Contenudetableau"/>
              <w:spacing w:line="276" w:lineRule="auto"/>
              <w:rPr>
                <w:rFonts w:ascii="Arial" w:eastAsia="Arial" w:hAnsi="Arial" w:cs="Arial"/>
              </w:rPr>
            </w:pPr>
            <w:r w:rsidRPr="00930DC9">
              <w:rPr>
                <w:rFonts w:ascii="Arial" w:eastAsia="Arial" w:hAnsi="Arial" w:cs="Arial"/>
              </w:rPr>
              <w:t xml:space="preserve">□Locaux associatifs </w:t>
            </w:r>
          </w:p>
          <w:p w:rsidR="00CE37AA" w:rsidRPr="00930DC9" w:rsidRDefault="00A5187B" w:rsidP="00F00550">
            <w:pPr>
              <w:pStyle w:val="Contenudetableau"/>
              <w:spacing w:line="276" w:lineRule="auto"/>
            </w:pPr>
            <w:r w:rsidRPr="00930DC9">
              <w:rPr>
                <w:rFonts w:ascii="Arial" w:eastAsia="Arial" w:hAnsi="Arial" w:cs="Arial"/>
              </w:rPr>
              <w:t>□</w:t>
            </w:r>
            <w:r w:rsidRPr="00930DC9">
              <w:rPr>
                <w:rFonts w:ascii="Arial" w:hAnsi="Arial" w:cs="Arial"/>
              </w:rPr>
              <w:t>Autres types de locaux</w:t>
            </w:r>
          </w:p>
        </w:tc>
      </w:tr>
    </w:tbl>
    <w:p w:rsidR="00CE37AA" w:rsidRPr="00930DC9" w:rsidRDefault="00CE37AA">
      <w:pPr>
        <w:pageBreakBefore/>
      </w:pPr>
    </w:p>
    <w:tbl>
      <w:tblPr>
        <w:tblW w:w="9248" w:type="dxa"/>
        <w:tblInd w:w="-63" w:type="dxa"/>
        <w:tblLayout w:type="fixed"/>
        <w:tblCellMar>
          <w:left w:w="0" w:type="dxa"/>
          <w:bottom w:w="28" w:type="dxa"/>
          <w:right w:w="28" w:type="dxa"/>
        </w:tblCellMar>
        <w:tblLook w:val="0000"/>
      </w:tblPr>
      <w:tblGrid>
        <w:gridCol w:w="2620"/>
        <w:gridCol w:w="6598"/>
        <w:gridCol w:w="30"/>
      </w:tblGrid>
      <w:tr w:rsidR="00930DC9" w:rsidRPr="00930DC9" w:rsidTr="00EF6395">
        <w:trPr>
          <w:gridAfter w:val="1"/>
          <w:wAfter w:w="30" w:type="dxa"/>
        </w:trPr>
        <w:tc>
          <w:tcPr>
            <w:tcW w:w="2620" w:type="dxa"/>
            <w:tcBorders>
              <w:top w:val="single" w:sz="4" w:space="0" w:color="000000"/>
              <w:left w:val="single" w:sz="4" w:space="0" w:color="000000"/>
              <w:bottom w:val="single" w:sz="4" w:space="0" w:color="000000"/>
            </w:tcBorders>
            <w:shd w:val="clear" w:color="auto" w:fill="auto"/>
          </w:tcPr>
          <w:p w:rsidR="00CE37AA" w:rsidRPr="00930DC9" w:rsidRDefault="00A5187B">
            <w:pPr>
              <w:pStyle w:val="Contenudetableau"/>
              <w:spacing w:line="276" w:lineRule="auto"/>
              <w:rPr>
                <w:rFonts w:ascii="Arial" w:hAnsi="Arial" w:cs="Arial"/>
              </w:rPr>
            </w:pPr>
            <w:r w:rsidRPr="00930DC9">
              <w:rPr>
                <w:rFonts w:ascii="Arial" w:hAnsi="Arial" w:cs="Arial"/>
              </w:rPr>
              <w:t>Publics</w:t>
            </w:r>
          </w:p>
          <w:p w:rsidR="00CE37AA" w:rsidRPr="00930DC9" w:rsidRDefault="00A5187B">
            <w:pPr>
              <w:pStyle w:val="Contenudetableau"/>
              <w:spacing w:line="276" w:lineRule="auto"/>
              <w:rPr>
                <w:rFonts w:ascii="Arial" w:eastAsia="Arial" w:hAnsi="Arial" w:cs="Arial"/>
              </w:rPr>
            </w:pPr>
            <w:r w:rsidRPr="00930DC9">
              <w:rPr>
                <w:rFonts w:ascii="Arial" w:hAnsi="Arial" w:cs="Arial"/>
              </w:rPr>
              <w:t> </w:t>
            </w:r>
          </w:p>
        </w:tc>
        <w:tc>
          <w:tcPr>
            <w:tcW w:w="6598" w:type="dxa"/>
            <w:tcBorders>
              <w:top w:val="single" w:sz="4" w:space="0" w:color="000000"/>
              <w:left w:val="single" w:sz="4" w:space="0" w:color="000000"/>
              <w:bottom w:val="single" w:sz="4" w:space="0" w:color="000000"/>
              <w:right w:val="single" w:sz="4"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N’importe quel parent</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Uniquement les pères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Uniquement les mères</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N’importe quel parent accompagné d’enfants</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Parents d’enfants porteurs de handicap ou de maladie grave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Familles avec parent incarcéré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Un autre public spécifique</w:t>
            </w:r>
          </w:p>
          <w:p w:rsidR="00CE37AA" w:rsidRPr="00930DC9" w:rsidRDefault="00A5187B">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Pas de public spécifique</w:t>
            </w:r>
          </w:p>
        </w:tc>
      </w:tr>
      <w:tr w:rsidR="00930DC9" w:rsidRPr="00930DC9" w:rsidTr="00EF6395">
        <w:tc>
          <w:tcPr>
            <w:tcW w:w="2620" w:type="dxa"/>
            <w:tcBorders>
              <w:top w:val="single" w:sz="4" w:space="0" w:color="000000"/>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hAnsi="Arial" w:cs="Arial"/>
              </w:rPr>
            </w:pPr>
            <w:r w:rsidRPr="00930DC9">
              <w:rPr>
                <w:rFonts w:ascii="Arial" w:hAnsi="Arial" w:cs="Arial"/>
              </w:rPr>
              <w:t>Fréquentation</w:t>
            </w:r>
          </w:p>
          <w:p w:rsidR="00CE37AA" w:rsidRPr="00930DC9" w:rsidRDefault="00A5187B">
            <w:pPr>
              <w:pStyle w:val="Contenudetableau"/>
              <w:spacing w:line="276" w:lineRule="auto"/>
              <w:rPr>
                <w:rFonts w:ascii="Arial" w:hAnsi="Arial" w:cs="Arial"/>
              </w:rPr>
            </w:pPr>
            <w:r w:rsidRPr="00930DC9">
              <w:rPr>
                <w:rFonts w:ascii="Arial" w:hAnsi="Arial" w:cs="Arial"/>
              </w:rPr>
              <w:t> </w:t>
            </w:r>
          </w:p>
        </w:tc>
        <w:tc>
          <w:tcPr>
            <w:tcW w:w="6628" w:type="dxa"/>
            <w:gridSpan w:val="2"/>
            <w:tcBorders>
              <w:top w:val="single" w:sz="4" w:space="0" w:color="000000"/>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hAnsi="Arial" w:cs="Arial"/>
              </w:rPr>
            </w:pPr>
            <w:r w:rsidRPr="00930DC9">
              <w:rPr>
                <w:rFonts w:ascii="Arial" w:hAnsi="Arial" w:cs="Arial"/>
              </w:rPr>
              <w:t>Nombre total de participations :....................</w:t>
            </w:r>
          </w:p>
          <w:p w:rsidR="00CE37AA" w:rsidRPr="00930DC9" w:rsidRDefault="00A5187B">
            <w:pPr>
              <w:pStyle w:val="Contenudetableau"/>
              <w:spacing w:line="276" w:lineRule="auto"/>
              <w:rPr>
                <w:rFonts w:ascii="Arial" w:hAnsi="Arial" w:cs="Arial"/>
              </w:rPr>
            </w:pPr>
            <w:r w:rsidRPr="00930DC9">
              <w:rPr>
                <w:rFonts w:ascii="Arial" w:hAnsi="Arial" w:cs="Arial"/>
              </w:rPr>
              <w:t>Nombre de parents différents :......................</w:t>
            </w:r>
          </w:p>
          <w:p w:rsidR="00CE37AA" w:rsidRPr="00930DC9" w:rsidRDefault="00A5187B">
            <w:pPr>
              <w:pStyle w:val="Contenudetableau"/>
              <w:spacing w:line="276" w:lineRule="auto"/>
              <w:rPr>
                <w:rFonts w:ascii="Arial" w:hAnsi="Arial" w:cs="Arial"/>
              </w:rPr>
            </w:pPr>
            <w:r w:rsidRPr="00930DC9">
              <w:rPr>
                <w:rFonts w:ascii="Arial" w:hAnsi="Arial" w:cs="Arial"/>
              </w:rPr>
              <w:t>Nombre d’enfants différents :......................</w:t>
            </w:r>
          </w:p>
          <w:p w:rsidR="00CE37AA" w:rsidRPr="00930DC9" w:rsidRDefault="00A5187B">
            <w:pPr>
              <w:pStyle w:val="Contenudetableau"/>
              <w:spacing w:line="276" w:lineRule="auto"/>
              <w:rPr>
                <w:rFonts w:ascii="Arial" w:hAnsi="Arial" w:cs="Arial"/>
              </w:rPr>
            </w:pPr>
            <w:r w:rsidRPr="00930DC9">
              <w:rPr>
                <w:rFonts w:ascii="Arial" w:hAnsi="Arial" w:cs="Arial"/>
              </w:rPr>
              <w:t>Nombre de familles différentes :.................</w:t>
            </w:r>
          </w:p>
        </w:tc>
      </w:tr>
      <w:tr w:rsidR="00930DC9" w:rsidRPr="00930DC9" w:rsidTr="00EF6395">
        <w:tc>
          <w:tcPr>
            <w:tcW w:w="2620"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 xml:space="preserve">Thématiques majeures abordées </w:t>
            </w:r>
          </w:p>
        </w:tc>
        <w:tc>
          <w:tcPr>
            <w:tcW w:w="6628" w:type="dxa"/>
            <w:gridSpan w:val="2"/>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Petite enfance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Enfance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Adolescence préadolescence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Coparentalité (séparation, recomposition familiale, partage des rôles …)</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Relations famille école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Handicap ou maladie d’un enfant</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Incarcération d’un parent  </w:t>
            </w:r>
          </w:p>
          <w:p w:rsidR="00CE37AA" w:rsidRPr="00930DC9" w:rsidRDefault="00A5187B">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 xml:space="preserve">Autre </w:t>
            </w:r>
          </w:p>
        </w:tc>
      </w:tr>
      <w:tr w:rsidR="00930DC9" w:rsidRPr="00930DC9" w:rsidTr="00EF6395">
        <w:tc>
          <w:tcPr>
            <w:tcW w:w="2620"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hAnsi="Arial" w:cs="Arial"/>
              </w:rPr>
              <w:t xml:space="preserve">Participation   des parents </w:t>
            </w:r>
          </w:p>
        </w:tc>
        <w:tc>
          <w:tcPr>
            <w:tcW w:w="6628" w:type="dxa"/>
            <w:gridSpan w:val="2"/>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Parents à l’initiative (état des lieux, organisation, mise en place)</w:t>
            </w:r>
          </w:p>
          <w:p w:rsidR="00CE37AA" w:rsidRPr="00930DC9" w:rsidRDefault="00A5187B">
            <w:pPr>
              <w:pStyle w:val="Contenudetableau"/>
              <w:spacing w:line="276" w:lineRule="auto"/>
              <w:rPr>
                <w:rFonts w:ascii="Arial" w:eastAsia="Arial" w:hAnsi="Arial" w:cs="Arial"/>
              </w:rPr>
            </w:pPr>
            <w:r w:rsidRPr="00930DC9">
              <w:rPr>
                <w:rFonts w:ascii="Arial" w:eastAsia="Arial" w:hAnsi="Arial" w:cs="Arial"/>
              </w:rPr>
              <w:t>□</w:t>
            </w:r>
            <w:r w:rsidRPr="00930DC9">
              <w:rPr>
                <w:rFonts w:ascii="Arial" w:hAnsi="Arial" w:cs="Arial"/>
              </w:rPr>
              <w:t xml:space="preserve">Parents animateurs ou co-animateurs </w:t>
            </w:r>
          </w:p>
          <w:p w:rsidR="00CE37AA" w:rsidRPr="00930DC9" w:rsidRDefault="00A5187B">
            <w:pPr>
              <w:pStyle w:val="Contenudetableau"/>
              <w:spacing w:line="276" w:lineRule="auto"/>
              <w:rPr>
                <w:rFonts w:ascii="Arial" w:hAnsi="Arial" w:cs="Arial"/>
              </w:rPr>
            </w:pPr>
            <w:r w:rsidRPr="00930DC9">
              <w:rPr>
                <w:rFonts w:ascii="Arial" w:eastAsia="Arial" w:hAnsi="Arial" w:cs="Arial"/>
              </w:rPr>
              <w:t>□</w:t>
            </w:r>
            <w:r w:rsidRPr="00930DC9">
              <w:rPr>
                <w:rFonts w:ascii="Arial" w:hAnsi="Arial" w:cs="Arial"/>
              </w:rPr>
              <w:t>Parents dans l’évaluation</w:t>
            </w:r>
          </w:p>
        </w:tc>
      </w:tr>
      <w:tr w:rsidR="00930DC9" w:rsidRPr="00930DC9" w:rsidTr="00EF6395">
        <w:tc>
          <w:tcPr>
            <w:tcW w:w="2620"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hAnsi="Arial" w:cs="Arial"/>
              </w:rPr>
            </w:pPr>
            <w:r w:rsidRPr="00930DC9">
              <w:rPr>
                <w:rFonts w:ascii="Arial" w:hAnsi="Arial" w:cs="Arial"/>
              </w:rPr>
              <w:t>Budget réalisé</w:t>
            </w:r>
          </w:p>
        </w:tc>
        <w:tc>
          <w:tcPr>
            <w:tcW w:w="6628" w:type="dxa"/>
            <w:gridSpan w:val="2"/>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spacing w:line="276" w:lineRule="auto"/>
              <w:rPr>
                <w:rFonts w:ascii="Arial" w:hAnsi="Arial" w:cs="Arial"/>
              </w:rPr>
            </w:pPr>
            <w:r w:rsidRPr="00930DC9">
              <w:rPr>
                <w:rFonts w:ascii="Arial" w:hAnsi="Arial" w:cs="Arial"/>
              </w:rPr>
              <w:t>Coût de l’action réalisée conforme au compte rendu financier joint en annexe  :........................</w:t>
            </w:r>
          </w:p>
          <w:p w:rsidR="00CE37AA" w:rsidRPr="00930DC9" w:rsidRDefault="00A5187B">
            <w:pPr>
              <w:pStyle w:val="Contenudetableau"/>
              <w:spacing w:line="276" w:lineRule="auto"/>
              <w:rPr>
                <w:rFonts w:ascii="Arial" w:hAnsi="Arial" w:cs="Arial"/>
              </w:rPr>
            </w:pPr>
            <w:r w:rsidRPr="00930DC9">
              <w:rPr>
                <w:rFonts w:ascii="Arial" w:hAnsi="Arial" w:cs="Arial"/>
              </w:rPr>
              <w:t>Subvention obtenue du REAAP :.....................</w:t>
            </w:r>
          </w:p>
        </w:tc>
      </w:tr>
      <w:tr w:rsidR="00930DC9" w:rsidRPr="00930DC9" w:rsidTr="00EF6395">
        <w:tc>
          <w:tcPr>
            <w:tcW w:w="2620" w:type="dxa"/>
            <w:tcBorders>
              <w:left w:val="single" w:sz="8" w:space="0" w:color="000000"/>
              <w:bottom w:val="single" w:sz="8" w:space="0" w:color="000000"/>
            </w:tcBorders>
            <w:shd w:val="clear" w:color="auto" w:fill="auto"/>
          </w:tcPr>
          <w:p w:rsidR="00CE37AA" w:rsidRPr="00930DC9" w:rsidRDefault="00A5187B">
            <w:pPr>
              <w:pStyle w:val="Contenudetableau"/>
              <w:spacing w:line="276" w:lineRule="auto"/>
              <w:rPr>
                <w:rFonts w:ascii="Arial" w:hAnsi="Arial" w:cs="Arial"/>
              </w:rPr>
            </w:pPr>
            <w:r w:rsidRPr="00930DC9">
              <w:rPr>
                <w:rFonts w:ascii="Arial" w:hAnsi="Arial" w:cs="Arial"/>
              </w:rPr>
              <w:t>Calendrier de l’action 2015</w:t>
            </w:r>
          </w:p>
        </w:tc>
        <w:tc>
          <w:tcPr>
            <w:tcW w:w="6628" w:type="dxa"/>
            <w:gridSpan w:val="2"/>
            <w:tcBorders>
              <w:left w:val="single" w:sz="8" w:space="0" w:color="000000"/>
              <w:bottom w:val="single" w:sz="8" w:space="0" w:color="000000"/>
              <w:right w:val="single" w:sz="8" w:space="0" w:color="000000"/>
            </w:tcBorders>
            <w:shd w:val="clear" w:color="auto" w:fill="auto"/>
          </w:tcPr>
          <w:p w:rsidR="00CE37AA" w:rsidRPr="00930DC9" w:rsidRDefault="00A5187B">
            <w:pPr>
              <w:pStyle w:val="Contenudetableau"/>
              <w:rPr>
                <w:rFonts w:ascii="Arial" w:hAnsi="Arial" w:cs="Arial"/>
              </w:rPr>
            </w:pPr>
            <w:r w:rsidRPr="00930DC9">
              <w:rPr>
                <w:rFonts w:ascii="Arial" w:hAnsi="Arial" w:cs="Arial"/>
              </w:rPr>
              <w:t xml:space="preserve">Date début de l’action :   /   / 2015 </w:t>
            </w:r>
          </w:p>
          <w:p w:rsidR="00CE37AA" w:rsidRPr="00930DC9" w:rsidRDefault="00A5187B">
            <w:pPr>
              <w:pStyle w:val="Contenudetableau"/>
              <w:rPr>
                <w:rFonts w:ascii="Arial" w:hAnsi="Arial" w:cs="Arial"/>
              </w:rPr>
            </w:pPr>
            <w:r w:rsidRPr="00930DC9">
              <w:rPr>
                <w:rFonts w:ascii="Arial" w:hAnsi="Arial" w:cs="Arial"/>
              </w:rPr>
              <w:t>Date fin de l’action :   /   / 2015</w:t>
            </w:r>
          </w:p>
          <w:p w:rsidR="00CE37AA" w:rsidRPr="00930DC9" w:rsidRDefault="00A5187B">
            <w:pPr>
              <w:pStyle w:val="Contenudetableau"/>
              <w:spacing w:line="276" w:lineRule="auto"/>
              <w:rPr>
                <w:rFonts w:ascii="Arial" w:hAnsi="Arial" w:cs="Arial"/>
              </w:rPr>
            </w:pPr>
            <w:r w:rsidRPr="00930DC9">
              <w:rPr>
                <w:rFonts w:ascii="Arial" w:hAnsi="Arial" w:cs="Arial"/>
              </w:rPr>
              <w:t>Rythme de l’action :</w:t>
            </w:r>
          </w:p>
        </w:tc>
      </w:tr>
      <w:tr w:rsidR="00930DC9" w:rsidRPr="00930DC9" w:rsidTr="00EF6395">
        <w:tc>
          <w:tcPr>
            <w:tcW w:w="2620" w:type="dxa"/>
            <w:tcBorders>
              <w:left w:val="single" w:sz="8" w:space="0" w:color="000000"/>
              <w:bottom w:val="single" w:sz="8" w:space="0" w:color="000000"/>
            </w:tcBorders>
            <w:shd w:val="clear" w:color="auto" w:fill="auto"/>
          </w:tcPr>
          <w:p w:rsidR="00CE37AA" w:rsidRPr="00930DC9" w:rsidRDefault="00A5187B">
            <w:pPr>
              <w:spacing w:line="276" w:lineRule="auto"/>
              <w:rPr>
                <w:rFonts w:ascii="Arial" w:hAnsi="Arial" w:cs="Arial"/>
              </w:rPr>
            </w:pPr>
            <w:r w:rsidRPr="00930DC9">
              <w:rPr>
                <w:rFonts w:ascii="Arial" w:hAnsi="Arial" w:cs="Arial"/>
              </w:rPr>
              <w:t>Modifications par rapport au programme initia</w:t>
            </w:r>
            <w:r w:rsidRPr="00930DC9">
              <w:rPr>
                <w:rFonts w:ascii="Arial" w:hAnsi="Arial" w:cs="Arial"/>
                <w:sz w:val="22"/>
              </w:rPr>
              <w:t>l </w:t>
            </w:r>
          </w:p>
        </w:tc>
        <w:tc>
          <w:tcPr>
            <w:tcW w:w="6628" w:type="dxa"/>
            <w:gridSpan w:val="2"/>
            <w:tcBorders>
              <w:left w:val="single" w:sz="8" w:space="0" w:color="000000"/>
              <w:bottom w:val="single" w:sz="8" w:space="0" w:color="000000"/>
              <w:right w:val="single" w:sz="8" w:space="0" w:color="000000"/>
            </w:tcBorders>
            <w:shd w:val="clear" w:color="auto" w:fill="auto"/>
          </w:tcPr>
          <w:p w:rsidR="00CE37AA" w:rsidRPr="00930DC9" w:rsidRDefault="00CE37AA">
            <w:pPr>
              <w:pStyle w:val="Contenudetableau"/>
              <w:snapToGrid w:val="0"/>
              <w:rPr>
                <w:rFonts w:ascii="Arial" w:hAnsi="Arial" w:cs="Arial"/>
              </w:rPr>
            </w:pPr>
          </w:p>
        </w:tc>
      </w:tr>
    </w:tbl>
    <w:p w:rsidR="00CE37AA" w:rsidRPr="00930DC9" w:rsidRDefault="00CE37AA"/>
    <w:p w:rsidR="00CE37AA" w:rsidRPr="00930DC9" w:rsidRDefault="00CE37AA"/>
    <w:p w:rsidR="00CE37AA" w:rsidRPr="00F00550" w:rsidRDefault="00A5187B" w:rsidP="00F00550">
      <w:pPr>
        <w:pageBreakBefore/>
        <w:pBdr>
          <w:top w:val="single" w:sz="4" w:space="1" w:color="auto"/>
          <w:left w:val="single" w:sz="4" w:space="4" w:color="auto"/>
          <w:bottom w:val="single" w:sz="4" w:space="1" w:color="auto"/>
          <w:right w:val="single" w:sz="4" w:space="4" w:color="auto"/>
        </w:pBdr>
        <w:jc w:val="both"/>
        <w:rPr>
          <w:rFonts w:ascii="Arial" w:hAnsi="Arial" w:cs="Arial"/>
          <w:b/>
          <w:color w:val="000080"/>
          <w:sz w:val="56"/>
        </w:rPr>
      </w:pPr>
      <w:r w:rsidRPr="00F00550">
        <w:rPr>
          <w:rFonts w:ascii="Arial" w:hAnsi="Arial" w:cs="Arial"/>
          <w:b/>
          <w:color w:val="000080"/>
          <w:sz w:val="56"/>
        </w:rPr>
        <w:t>6-3 Compte rendu financier de l’action réalisée en 2015</w:t>
      </w:r>
    </w:p>
    <w:p w:rsidR="00CE37AA" w:rsidRPr="00930DC9" w:rsidRDefault="00CE37AA">
      <w:pPr>
        <w:jc w:val="center"/>
        <w:rPr>
          <w:rFonts w:ascii="Arial" w:hAnsi="Arial" w:cs="Arial"/>
          <w:b/>
          <w:sz w:val="22"/>
        </w:rPr>
      </w:pPr>
    </w:p>
    <w:p w:rsidR="00CE37AA" w:rsidRPr="00930DC9" w:rsidRDefault="00A5187B">
      <w:pPr>
        <w:jc w:val="center"/>
        <w:rPr>
          <w:rFonts w:ascii="Arial" w:hAnsi="Arial" w:cs="Arial"/>
          <w:b/>
          <w:sz w:val="22"/>
        </w:rPr>
      </w:pPr>
      <w:r w:rsidRPr="00930DC9">
        <w:rPr>
          <w:rFonts w:ascii="Arial" w:hAnsi="Arial" w:cs="Arial"/>
          <w:b/>
          <w:sz w:val="22"/>
        </w:rPr>
        <w:t xml:space="preserve">Exercice </w:t>
      </w:r>
      <w:r w:rsidRPr="00930DC9">
        <w:rPr>
          <w:rFonts w:ascii="Arial" w:hAnsi="Arial" w:cs="Arial"/>
          <w:b/>
          <w:strike/>
          <w:sz w:val="22"/>
        </w:rPr>
        <w:t xml:space="preserve"> </w:t>
      </w:r>
      <w:r w:rsidRPr="00930DC9">
        <w:rPr>
          <w:rFonts w:ascii="Arial" w:hAnsi="Arial" w:cs="Arial"/>
          <w:b/>
          <w:sz w:val="22"/>
        </w:rPr>
        <w:t>201</w:t>
      </w:r>
      <w:r w:rsidRPr="00930DC9">
        <w:rPr>
          <w:rFonts w:ascii="Arial" w:hAnsi="Arial" w:cs="Arial"/>
          <w:b/>
          <w:strike/>
          <w:sz w:val="22"/>
        </w:rPr>
        <w:t>5</w:t>
      </w:r>
    </w:p>
    <w:p w:rsidR="00CE37AA" w:rsidRPr="00930DC9" w:rsidRDefault="00CE37AA">
      <w:pPr>
        <w:jc w:val="center"/>
        <w:rPr>
          <w:rFonts w:ascii="Arial" w:hAnsi="Arial" w:cs="Arial"/>
          <w:b/>
          <w:sz w:val="22"/>
        </w:rPr>
      </w:pPr>
    </w:p>
    <w:p w:rsidR="00CE37AA" w:rsidRPr="00930DC9" w:rsidRDefault="00A5187B">
      <w:pPr>
        <w:jc w:val="center"/>
        <w:rPr>
          <w:rFonts w:ascii="Arial" w:hAnsi="Arial" w:cs="Arial"/>
          <w:sz w:val="20"/>
        </w:rPr>
      </w:pPr>
      <w:r w:rsidRPr="00930DC9">
        <w:rPr>
          <w:rFonts w:ascii="Arial" w:hAnsi="Arial" w:cs="Arial"/>
          <w:b/>
          <w:sz w:val="28"/>
        </w:rPr>
        <w:t>Remplir une fiche par action labellisée</w:t>
      </w:r>
    </w:p>
    <w:p w:rsidR="00CE37AA" w:rsidRPr="00930DC9" w:rsidRDefault="00CE37AA">
      <w:pPr>
        <w:rPr>
          <w:rFonts w:ascii="Arial" w:hAnsi="Arial" w:cs="Arial"/>
          <w:sz w:val="20"/>
        </w:rPr>
      </w:pPr>
    </w:p>
    <w:bookmarkStart w:id="14" w:name="_1477402044"/>
    <w:bookmarkStart w:id="15" w:name="_1478330531"/>
    <w:bookmarkEnd w:id="14"/>
    <w:bookmarkEnd w:id="15"/>
    <w:p w:rsidR="00CE37AA" w:rsidRPr="00930DC9" w:rsidRDefault="009767AA">
      <w:r w:rsidRPr="00930DC9">
        <w:object w:dxaOrig="966" w:dyaOrig="625">
          <v:shape id="_x0000_i1027" type="#_x0000_t75" style="width:76.5pt;height:49.5pt" o:ole="" filled="t">
            <v:fill color2="black"/>
            <v:imagedata r:id="rId20" o:title=""/>
          </v:shape>
          <o:OLEObject Type="Embed" ProgID="Excel.Sheet.8" ShapeID="_x0000_i1027" DrawAspect="Icon" ObjectID="_1510127685" r:id="rId21"/>
        </w:object>
      </w:r>
      <w:r w:rsidR="00A5187B" w:rsidRPr="00930DC9">
        <w:cr/>
      </w:r>
    </w:p>
    <w:p w:rsidR="00CE37AA" w:rsidRPr="00930DC9" w:rsidRDefault="00CE37AA"/>
    <w:p w:rsidR="00CE37AA" w:rsidRPr="00930DC9" w:rsidRDefault="00CE37AA"/>
    <w:p w:rsidR="00CE37AA" w:rsidRPr="00930DC9" w:rsidRDefault="00CE37AA"/>
    <w:p w:rsidR="00CE37AA" w:rsidRPr="00930DC9" w:rsidRDefault="00CE37AA"/>
    <w:p w:rsidR="00CE37AA" w:rsidRPr="00930DC9" w:rsidRDefault="00CE37AA"/>
    <w:p w:rsidR="00CE37AA" w:rsidRPr="00930DC9" w:rsidRDefault="00CE37AA"/>
    <w:p w:rsidR="00CE37AA" w:rsidRPr="00930DC9" w:rsidRDefault="00CE37AA"/>
    <w:p w:rsidR="00CE37AA" w:rsidRPr="00930DC9" w:rsidRDefault="005703C6">
      <w:pPr>
        <w:rPr>
          <w:rFonts w:ascii="Arial" w:hAnsi="Arial" w:cs="Arial"/>
          <w:sz w:val="20"/>
        </w:rPr>
      </w:pPr>
      <w:r w:rsidRPr="005703C6">
        <w:rPr>
          <w:noProof/>
          <w:lang w:eastAsia="fr-FR"/>
        </w:rPr>
        <w:pict>
          <v:shape id="Text Box 5" o:spid="_x0000_s1029" type="#_x0000_t202" style="position:absolute;margin-left:6.9pt;margin-top:1pt;width:457pt;height:80.75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" strokeweight="1.5pt">
            <v:textbox>
              <w:txbxContent>
                <w:p w:rsidR="00930DC9" w:rsidRDefault="00930DC9">
                  <w:pPr>
                    <w:rPr>
                      <w:rFonts w:ascii="Arial" w:hAnsi="Arial" w:cs="Arial"/>
                      <w:sz w:val="16"/>
                    </w:rPr>
                  </w:pPr>
                  <w:r>
                    <w:rPr>
                      <w:rFonts w:ascii="Arial" w:hAnsi="Arial" w:cs="Arial"/>
                      <w:sz w:val="16"/>
                    </w:rPr>
                    <w:t>Double clic sur l’icône</w:t>
                  </w:r>
                </w:p>
                <w:p w:rsidR="00930DC9" w:rsidRDefault="00930DC9">
                  <w:pPr>
                    <w:rPr>
                      <w:rFonts w:ascii="Arial" w:hAnsi="Arial" w:cs="Arial"/>
                      <w:sz w:val="16"/>
                    </w:rPr>
                  </w:pPr>
                  <w:r>
                    <w:rPr>
                      <w:rFonts w:ascii="Arial" w:hAnsi="Arial" w:cs="Arial"/>
                      <w:sz w:val="16"/>
                    </w:rPr>
                    <w:t>Si un message apparait en demandant si il faut activer les macros ou mettre en lien avec d’autres fichiers : répondre « activer les macros » ou « OK »</w:t>
                  </w:r>
                </w:p>
                <w:p w:rsidR="00930DC9" w:rsidRDefault="00930DC9">
                  <w:pPr>
                    <w:rPr>
                      <w:rFonts w:ascii="Arial" w:hAnsi="Arial" w:cs="Arial"/>
                      <w:sz w:val="16"/>
                    </w:rPr>
                  </w:pPr>
                </w:p>
                <w:p w:rsidR="00930DC9" w:rsidRDefault="00930DC9">
                  <w:pPr>
                    <w:rPr>
                      <w:rFonts w:ascii="Arial" w:hAnsi="Arial" w:cs="Arial"/>
                      <w:sz w:val="16"/>
                    </w:rPr>
                  </w:pPr>
                  <w:r>
                    <w:rPr>
                      <w:rFonts w:ascii="Arial" w:hAnsi="Arial" w:cs="Arial"/>
                      <w:sz w:val="16"/>
                    </w:rPr>
                    <w:t>Ce qui ouvre la feuille du budget</w:t>
                  </w:r>
                </w:p>
                <w:p w:rsidR="00930DC9" w:rsidRDefault="00930DC9">
                  <w:pPr>
                    <w:rPr>
                      <w:rFonts w:ascii="Arial" w:hAnsi="Arial" w:cs="Arial"/>
                      <w:sz w:val="16"/>
                    </w:rPr>
                  </w:pPr>
                </w:p>
                <w:p w:rsidR="00930DC9" w:rsidRDefault="00930DC9">
                  <w:pPr>
                    <w:rPr>
                      <w:rFonts w:ascii="Arial" w:hAnsi="Arial" w:cs="Arial"/>
                      <w:sz w:val="16"/>
                    </w:rPr>
                  </w:pPr>
                  <w:r>
                    <w:rPr>
                      <w:rFonts w:ascii="Arial" w:hAnsi="Arial" w:cs="Arial"/>
                      <w:sz w:val="16"/>
                    </w:rPr>
                    <w:t>Compléter</w:t>
                  </w:r>
                </w:p>
                <w:p w:rsidR="00930DC9" w:rsidRDefault="00930DC9">
                  <w:r>
                    <w:rPr>
                      <w:rFonts w:ascii="Arial" w:hAnsi="Arial" w:cs="Arial"/>
                      <w:sz w:val="16"/>
                    </w:rPr>
                    <w:t>Fermer et revenir au document cerfa</w:t>
                  </w:r>
                </w:p>
              </w:txbxContent>
            </v:textbox>
          </v:shape>
        </w:pict>
      </w:r>
    </w:p>
    <w:p w:rsidR="00CE37AA" w:rsidRPr="00930DC9"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CE37AA">
      <w:pPr>
        <w:rPr>
          <w:rFonts w:ascii="Arial" w:hAnsi="Arial" w:cs="Arial"/>
          <w:sz w:val="20"/>
        </w:rPr>
      </w:pPr>
    </w:p>
    <w:p w:rsidR="00CE37AA" w:rsidRDefault="00A5187B">
      <w:pPr>
        <w:pBdr>
          <w:top w:val="single" w:sz="4" w:space="1" w:color="000000"/>
          <w:left w:val="single" w:sz="4" w:space="4" w:color="000000"/>
          <w:bottom w:val="single" w:sz="4" w:space="1" w:color="000000"/>
          <w:right w:val="single" w:sz="4" w:space="4" w:color="000000"/>
        </w:pBdr>
        <w:jc w:val="both"/>
        <w:rPr>
          <w:rFonts w:ascii="Arial" w:hAnsi="Arial" w:cs="Arial"/>
          <w:sz w:val="22"/>
        </w:rPr>
      </w:pPr>
      <w:r>
        <w:rPr>
          <w:rFonts w:ascii="Arial" w:hAnsi="Arial" w:cs="Arial"/>
          <w:b/>
          <w:color w:val="000080"/>
          <w:sz w:val="56"/>
        </w:rPr>
        <w:t xml:space="preserve">6-4 Compte rendu financier de l’action : </w:t>
      </w:r>
      <w:r>
        <w:rPr>
          <w:rFonts w:ascii="Arial" w:hAnsi="Arial" w:cs="Arial"/>
          <w:b/>
          <w:color w:val="000080"/>
          <w:sz w:val="28"/>
        </w:rPr>
        <w:t>données chiffrées</w:t>
      </w:r>
      <w:r>
        <w:rPr>
          <w:rFonts w:ascii="Arial" w:hAnsi="Arial" w:cs="Arial"/>
          <w:b/>
          <w:color w:val="000080"/>
          <w:sz w:val="56"/>
        </w:rPr>
        <w:t xml:space="preserve"> </w:t>
      </w:r>
    </w:p>
    <w:p w:rsidR="00CE37AA" w:rsidRDefault="00CE37AA">
      <w:pPr>
        <w:rPr>
          <w:rFonts w:ascii="Arial" w:hAnsi="Arial" w:cs="Arial"/>
          <w:sz w:val="22"/>
        </w:rPr>
      </w:pPr>
    </w:p>
    <w:p w:rsidR="00CE37AA" w:rsidRDefault="00A5187B">
      <w:pPr>
        <w:jc w:val="both"/>
        <w:rPr>
          <w:rFonts w:ascii="Arial" w:hAnsi="Arial" w:cs="Arial"/>
          <w:sz w:val="22"/>
        </w:rPr>
      </w:pPr>
      <w:r>
        <w:rPr>
          <w:rFonts w:ascii="Arial" w:hAnsi="Arial" w:cs="Arial"/>
          <w:sz w:val="22"/>
        </w:rPr>
        <w:t xml:space="preserve">Règles de répartition des charges indirectes affectées à l'action subventionnée </w:t>
      </w:r>
      <w:r>
        <w:rPr>
          <w:rFonts w:ascii="Arial" w:hAnsi="Arial" w:cs="Arial"/>
          <w:sz w:val="20"/>
        </w:rPr>
        <w:t>(exemple : quote-part ou pourcentage des loyers, des salaires, etc.)</w:t>
      </w:r>
      <w:r>
        <w:rPr>
          <w:rFonts w:ascii="Arial" w:hAnsi="Arial" w:cs="Arial"/>
          <w:sz w:val="22"/>
        </w:rPr>
        <w:t> :</w:t>
      </w:r>
    </w:p>
    <w:p w:rsidR="00CE37AA" w:rsidRDefault="00CE37AA">
      <w:pPr>
        <w:rPr>
          <w:rFonts w:ascii="Arial" w:hAnsi="Arial" w:cs="Arial"/>
          <w:sz w:val="22"/>
        </w:rPr>
      </w:pPr>
    </w:p>
    <w:p w:rsidR="00CE37AA" w:rsidRDefault="00A5187B">
      <w:pPr>
        <w:jc w:val="both"/>
        <w:rPr>
          <w:rFonts w:ascii="Arial" w:hAnsi="Arial" w:cs="Arial"/>
          <w:sz w:val="22"/>
          <w:u w:val="single"/>
        </w:rPr>
      </w:pPr>
      <w:r>
        <w:rPr>
          <w:rFonts w:ascii="Arial" w:hAnsi="Arial" w:cs="Arial"/>
          <w:sz w:val="22"/>
        </w:rPr>
        <w:t>Expliquer et justifier les écarts significatifs éventuels entre le budget prévisionnel de l’action et le budget final exécuté :</w:t>
      </w:r>
    </w:p>
    <w:p w:rsidR="00CE37AA" w:rsidRDefault="00CE37AA">
      <w:pPr>
        <w:jc w:val="both"/>
        <w:rPr>
          <w:rFonts w:ascii="Arial" w:hAnsi="Arial" w:cs="Arial"/>
          <w:sz w:val="22"/>
          <w:u w:val="single"/>
        </w:rPr>
      </w:pPr>
    </w:p>
    <w:p w:rsidR="00CE37AA" w:rsidRDefault="00A5187B">
      <w:pPr>
        <w:jc w:val="both"/>
      </w:pPr>
      <w:r>
        <w:rPr>
          <w:rFonts w:ascii="Arial" w:hAnsi="Arial" w:cs="Arial"/>
          <w:sz w:val="22"/>
        </w:rPr>
        <w:t>Contributions volontaires en nature affectées à la réalisation de l'action subventionnée</w:t>
      </w:r>
      <w:r>
        <w:rPr>
          <w:rStyle w:val="Appelnotedebasdep1"/>
          <w:rFonts w:ascii="Arial" w:hAnsi="Arial" w:cs="Arial"/>
          <w:sz w:val="22"/>
        </w:rPr>
        <w:footnoteReference w:id="6"/>
      </w:r>
      <w:r>
        <w:rPr>
          <w:rFonts w:ascii="Arial" w:hAnsi="Arial" w:cs="Arial"/>
          <w:sz w:val="22"/>
        </w:rPr>
        <w:t> :</w:t>
      </w:r>
    </w:p>
    <w:p w:rsidR="00CE37AA" w:rsidRDefault="00CE37AA">
      <w:pPr>
        <w:jc w:val="both"/>
      </w:pPr>
    </w:p>
    <w:p w:rsidR="00CE37AA" w:rsidRDefault="00A5187B">
      <w:pPr>
        <w:jc w:val="both"/>
        <w:rPr>
          <w:rFonts w:ascii="Arial" w:hAnsi="Arial" w:cs="Arial"/>
          <w:sz w:val="22"/>
        </w:rPr>
      </w:pPr>
      <w:r>
        <w:rPr>
          <w:rFonts w:ascii="Arial" w:hAnsi="Arial" w:cs="Arial"/>
          <w:sz w:val="22"/>
        </w:rPr>
        <w:t>Observations à formuler sur le compte-rendu financier de  l’action subventionnée :</w:t>
      </w:r>
    </w:p>
    <w:p w:rsidR="00CE37AA" w:rsidRDefault="00CE37AA">
      <w:pPr>
        <w:jc w:val="both"/>
        <w:rPr>
          <w:rFonts w:ascii="Arial" w:hAnsi="Arial" w:cs="Arial"/>
          <w:sz w:val="22"/>
        </w:rPr>
      </w:pPr>
    </w:p>
    <w:p w:rsidR="00CE37AA" w:rsidRDefault="00A5187B">
      <w:pPr>
        <w:tabs>
          <w:tab w:val="left" w:leader="dot" w:pos="7200"/>
        </w:tabs>
      </w:pPr>
      <w:r>
        <w:rPr>
          <w:rFonts w:ascii="Arial" w:hAnsi="Arial" w:cs="Arial"/>
          <w:sz w:val="22"/>
        </w:rPr>
        <w:t>Je soussigné(e),</w:t>
      </w:r>
      <w:r>
        <w:rPr>
          <w:rFonts w:ascii="Arial" w:hAnsi="Arial" w:cs="Arial"/>
          <w:sz w:val="20"/>
        </w:rPr>
        <w:t xml:space="preserve"> </w:t>
      </w:r>
      <w:r>
        <w:rPr>
          <w:rFonts w:ascii="Arial" w:hAnsi="Arial" w:cs="Arial"/>
          <w:sz w:val="22"/>
        </w:rPr>
        <w:t>(nom et prénom)</w:t>
      </w:r>
      <w:r>
        <w:rPr>
          <w:rFonts w:ascii="Arial" w:hAnsi="Arial" w:cs="Arial"/>
          <w:sz w:val="20"/>
        </w:rPr>
        <w:tab/>
      </w:r>
      <w:r>
        <w:rPr>
          <w:rFonts w:ascii="Arial" w:hAnsi="Arial" w:cs="Arial"/>
          <w:sz w:val="22"/>
        </w:rPr>
        <w:t xml:space="preserve"> </w:t>
      </w:r>
    </w:p>
    <w:p w:rsidR="00CE37AA" w:rsidRDefault="00CE37AA">
      <w:pPr>
        <w:tabs>
          <w:tab w:val="left" w:leader="dot" w:pos="7200"/>
        </w:tabs>
      </w:pPr>
    </w:p>
    <w:p w:rsidR="00CE37AA" w:rsidRDefault="00A5187B">
      <w:pPr>
        <w:rPr>
          <w:rFonts w:ascii="Arial" w:hAnsi="Arial" w:cs="Arial"/>
          <w:sz w:val="22"/>
        </w:rPr>
      </w:pPr>
      <w:r>
        <w:rPr>
          <w:rFonts w:ascii="Arial" w:hAnsi="Arial" w:cs="Arial"/>
          <w:sz w:val="22"/>
        </w:rPr>
        <w:t>Représentant(e) légal(e) de l’association …………………………………………………………….</w:t>
      </w:r>
    </w:p>
    <w:p w:rsidR="00CE37AA" w:rsidRDefault="00A5187B">
      <w:pPr>
        <w:rPr>
          <w:rFonts w:ascii="Arial" w:hAnsi="Arial" w:cs="Arial"/>
          <w:sz w:val="22"/>
        </w:rPr>
      </w:pPr>
      <w:r>
        <w:rPr>
          <w:rFonts w:ascii="Arial" w:hAnsi="Arial" w:cs="Arial"/>
          <w:sz w:val="22"/>
        </w:rPr>
        <w:t>Certifie exactes les informations du présent compte rendu.</w:t>
      </w:r>
    </w:p>
    <w:p w:rsidR="00CE37AA" w:rsidRDefault="00CE37AA">
      <w:pPr>
        <w:tabs>
          <w:tab w:val="left" w:leader="dot" w:pos="3420"/>
          <w:tab w:val="right" w:leader="dot" w:pos="9720"/>
        </w:tabs>
        <w:rPr>
          <w:rFonts w:ascii="Arial" w:hAnsi="Arial" w:cs="Arial"/>
          <w:sz w:val="22"/>
        </w:rPr>
      </w:pPr>
    </w:p>
    <w:p w:rsidR="00CE37AA" w:rsidRDefault="00A5187B">
      <w:pPr>
        <w:tabs>
          <w:tab w:val="left" w:leader="dot" w:pos="3420"/>
          <w:tab w:val="right" w:leader="dot" w:pos="9720"/>
        </w:tabs>
        <w:rPr>
          <w:rFonts w:ascii="Arial" w:hAnsi="Arial" w:cs="Arial"/>
          <w:sz w:val="20"/>
        </w:rPr>
      </w:pPr>
      <w:r>
        <w:rPr>
          <w:rFonts w:ascii="Arial" w:hAnsi="Arial" w:cs="Arial"/>
          <w:sz w:val="22"/>
        </w:rPr>
        <w:t xml:space="preserve">Fait, le </w:t>
      </w:r>
      <w:r>
        <w:rPr>
          <w:rFonts w:ascii="Arial" w:hAnsi="Arial" w:cs="Arial"/>
          <w:sz w:val="22"/>
        </w:rPr>
        <w:tab/>
        <w:t xml:space="preserve"> à </w:t>
      </w:r>
      <w:r>
        <w:rPr>
          <w:rFonts w:ascii="Arial" w:hAnsi="Arial" w:cs="Arial"/>
          <w:sz w:val="22"/>
        </w:rPr>
        <w:tab/>
      </w:r>
    </w:p>
    <w:p w:rsidR="00CE37AA" w:rsidRDefault="00CE37AA">
      <w:pPr>
        <w:ind w:left="4248" w:firstLine="708"/>
        <w:jc w:val="center"/>
        <w:rPr>
          <w:rFonts w:ascii="Arial" w:hAnsi="Arial" w:cs="Arial"/>
          <w:sz w:val="20"/>
        </w:rPr>
      </w:pPr>
    </w:p>
    <w:p w:rsidR="00CE37AA" w:rsidRDefault="00A5187B">
      <w:pPr>
        <w:ind w:left="4248" w:firstLine="708"/>
        <w:jc w:val="center"/>
      </w:pPr>
      <w:r>
        <w:rPr>
          <w:rFonts w:ascii="Arial" w:hAnsi="Arial" w:cs="Arial"/>
          <w:sz w:val="20"/>
        </w:rPr>
        <w:t>Cachet, nom et Signature</w:t>
      </w:r>
    </w:p>
    <w:sectPr w:rsidR="00CE37AA" w:rsidSect="005703C6">
      <w:footerReference w:type="even" r:id="rId22"/>
      <w:footerReference w:type="default" r:id="rId23"/>
      <w:footerReference w:type="first" r:id="rId24"/>
      <w:pgSz w:w="11906" w:h="16838"/>
      <w:pgMar w:top="284" w:right="1418" w:bottom="340" w:left="1418" w:header="72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9C8" w:rsidRDefault="00EF29C8">
      <w:r>
        <w:separator/>
      </w:r>
    </w:p>
  </w:endnote>
  <w:endnote w:type="continuationSeparator" w:id="0">
    <w:p w:rsidR="00EF29C8" w:rsidRDefault="00EF29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G Times (W1)">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DC9" w:rsidRDefault="00930DC9">
    <w:pPr>
      <w:pStyle w:val="Pieddepage"/>
      <w:tabs>
        <w:tab w:val="clear" w:pos="4536"/>
        <w:tab w:val="clear" w:pos="9072"/>
        <w:tab w:val="center" w:pos="1985"/>
      </w:tabs>
      <w:ind w:right="-2"/>
      <w:jc w:val="right"/>
    </w:pPr>
    <w:r>
      <w:rPr>
        <w:rFonts w:ascii="Arial" w:hAnsi="Arial" w:cs="Arial"/>
        <w:sz w:val="16"/>
      </w:rPr>
      <w:t xml:space="preserve">page </w:t>
    </w:r>
    <w:r w:rsidR="005703C6">
      <w:rPr>
        <w:rFonts w:cs="Arial"/>
        <w:sz w:val="16"/>
      </w:rPr>
      <w:fldChar w:fldCharType="begin"/>
    </w:r>
    <w:r>
      <w:rPr>
        <w:rFonts w:cs="Arial"/>
        <w:sz w:val="16"/>
      </w:rPr>
      <w:instrText xml:space="preserve"> PAGE </w:instrText>
    </w:r>
    <w:r w:rsidR="005703C6">
      <w:rPr>
        <w:rFonts w:cs="Arial"/>
        <w:sz w:val="16"/>
      </w:rPr>
      <w:fldChar w:fldCharType="separate"/>
    </w:r>
    <w:r w:rsidR="00EF29C8">
      <w:rPr>
        <w:rFonts w:cs="Arial"/>
        <w:noProof/>
        <w:sz w:val="16"/>
      </w:rPr>
      <w:t>1</w:t>
    </w:r>
    <w:r w:rsidR="005703C6">
      <w:rPr>
        <w:rFonts w:cs="Arial"/>
        <w:sz w:val="16"/>
      </w:rPr>
      <w:fldChar w:fldCharType="end"/>
    </w:r>
    <w:r>
      <w:rPr>
        <w:rFonts w:ascii="Arial" w:hAnsi="Arial" w:cs="Arial"/>
        <w:sz w:val="16"/>
      </w:rPr>
      <w:t xml:space="preserve"> sur </w:t>
    </w:r>
    <w:r w:rsidR="005703C6">
      <w:rPr>
        <w:rFonts w:cs="Arial"/>
        <w:sz w:val="16"/>
      </w:rPr>
      <w:fldChar w:fldCharType="begin"/>
    </w:r>
    <w:r>
      <w:rPr>
        <w:rFonts w:cs="Arial"/>
        <w:sz w:val="16"/>
      </w:rPr>
      <w:instrText xml:space="preserve"> NUMPAGES \*Arabic </w:instrText>
    </w:r>
    <w:r w:rsidR="005703C6">
      <w:rPr>
        <w:rFonts w:cs="Arial"/>
        <w:sz w:val="16"/>
      </w:rPr>
      <w:fldChar w:fldCharType="separate"/>
    </w:r>
    <w:r w:rsidR="00EF29C8">
      <w:rPr>
        <w:rFonts w:cs="Arial"/>
        <w:noProof/>
        <w:sz w:val="16"/>
      </w:rPr>
      <w:t>1</w:t>
    </w:r>
    <w:r w:rsidR="005703C6">
      <w:rPr>
        <w:rFonts w:cs="Arial"/>
        <w:sz w:val="16"/>
      </w:rPr>
      <w:fldChar w:fldCharType="end"/>
    </w:r>
    <w:r>
      <w:cr/>
    </w: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DC9" w:rsidRDefault="00930DC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DC9" w:rsidRDefault="00930DC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DC9" w:rsidRDefault="00930DC9">
    <w:pPr>
      <w:pStyle w:val="Pieddepage"/>
      <w:jc w:val="right"/>
      <w:rPr>
        <w:rFonts w:ascii="Arial" w:hAnsi="Arial" w:cs="Arial"/>
      </w:rPr>
    </w:pPr>
    <w:r>
      <w:rPr>
        <w:rFonts w:ascii="Calibri" w:hAnsi="Calibri" w:cs="Calibri"/>
        <w:i/>
        <w:sz w:val="18"/>
      </w:rPr>
      <w:t xml:space="preserve">page </w:t>
    </w:r>
    <w:r w:rsidR="005703C6">
      <w:rPr>
        <w:rFonts w:cs="Calibri"/>
        <w:b/>
        <w:i/>
        <w:sz w:val="18"/>
      </w:rPr>
      <w:fldChar w:fldCharType="begin"/>
    </w:r>
    <w:r>
      <w:rPr>
        <w:rFonts w:cs="Calibri"/>
        <w:b/>
        <w:i/>
        <w:sz w:val="18"/>
      </w:rPr>
      <w:instrText xml:space="preserve"> PAGE </w:instrText>
    </w:r>
    <w:r w:rsidR="005703C6">
      <w:rPr>
        <w:rFonts w:cs="Calibri"/>
        <w:b/>
        <w:i/>
        <w:sz w:val="18"/>
      </w:rPr>
      <w:fldChar w:fldCharType="separate"/>
    </w:r>
    <w:r w:rsidR="0054610C">
      <w:rPr>
        <w:rFonts w:cs="Calibri"/>
        <w:b/>
        <w:i/>
        <w:noProof/>
        <w:sz w:val="18"/>
      </w:rPr>
      <w:t>9</w:t>
    </w:r>
    <w:r w:rsidR="005703C6">
      <w:rPr>
        <w:rFonts w:cs="Calibri"/>
        <w:b/>
        <w:i/>
        <w:sz w:val="18"/>
      </w:rPr>
      <w:fldChar w:fldCharType="end"/>
    </w:r>
    <w:r>
      <w:rPr>
        <w:rFonts w:ascii="Calibri" w:hAnsi="Calibri" w:cs="Calibri"/>
        <w:i/>
        <w:sz w:val="18"/>
      </w:rPr>
      <w:t xml:space="preserve"> sur </w:t>
    </w:r>
    <w:r w:rsidR="005703C6">
      <w:rPr>
        <w:rFonts w:cs="Calibri"/>
        <w:b/>
        <w:i/>
        <w:sz w:val="18"/>
      </w:rPr>
      <w:fldChar w:fldCharType="begin"/>
    </w:r>
    <w:r>
      <w:rPr>
        <w:rFonts w:cs="Calibri"/>
        <w:b/>
        <w:i/>
        <w:sz w:val="18"/>
      </w:rPr>
      <w:instrText xml:space="preserve"> NUMPAGES \*Arabic </w:instrText>
    </w:r>
    <w:r w:rsidR="005703C6">
      <w:rPr>
        <w:rFonts w:cs="Calibri"/>
        <w:b/>
        <w:i/>
        <w:sz w:val="18"/>
      </w:rPr>
      <w:fldChar w:fldCharType="separate"/>
    </w:r>
    <w:r w:rsidR="0054610C">
      <w:rPr>
        <w:rFonts w:cs="Calibri"/>
        <w:b/>
        <w:i/>
        <w:noProof/>
        <w:sz w:val="18"/>
      </w:rPr>
      <w:t>9</w:t>
    </w:r>
    <w:r w:rsidR="005703C6">
      <w:rPr>
        <w:rFonts w:cs="Calibri"/>
        <w:b/>
        <w:i/>
        <w:sz w:val="18"/>
      </w:rPr>
      <w:fldChar w:fldCharType="end"/>
    </w:r>
    <w:r>
      <w:rPr>
        <w:rFonts w:ascii="Arial" w:hAnsi="Arial" w:cs="Arial"/>
      </w:rPr>
      <w:cr/>
    </w:r>
  </w:p>
  <w:p w:rsidR="00930DC9" w:rsidRDefault="00930DC9">
    <w:pPr>
      <w:pStyle w:val="Pieddepage"/>
      <w:jc w:val="right"/>
      <w:rPr>
        <w:rFonts w:ascii="Arial" w:hAnsi="Arial" w:cs="Arial"/>
      </w:rPr>
    </w:pPr>
  </w:p>
  <w:p w:rsidR="00930DC9" w:rsidRDefault="00930DC9">
    <w:pPr>
      <w:pStyle w:val="Pieddepage"/>
      <w:jc w:val="right"/>
      <w:rPr>
        <w:rFonts w:ascii="Arial" w:hAnsi="Arial" w:cs="Arial"/>
      </w:rPr>
    </w:pPr>
  </w:p>
  <w:p w:rsidR="00930DC9" w:rsidRDefault="00930DC9">
    <w:pPr>
      <w:pStyle w:val="Pieddepage"/>
      <w:jc w:val="right"/>
      <w:rPr>
        <w:rFonts w:ascii="Arial" w:hAnsi="Arial" w:cs="Arial"/>
      </w:rPr>
    </w:pPr>
  </w:p>
  <w:p w:rsidR="00930DC9" w:rsidRDefault="00930DC9">
    <w:pPr>
      <w:pStyle w:val="Pieddepage"/>
      <w:jc w:val="right"/>
      <w:rPr>
        <w:rFonts w:ascii="Arial" w:hAnsi="Arial" w:cs="Arial"/>
      </w:rPr>
    </w:pPr>
  </w:p>
  <w:p w:rsidR="00930DC9" w:rsidRDefault="00930DC9">
    <w:pPr>
      <w:pStyle w:val="Pieddepage"/>
      <w:jc w:val="right"/>
      <w:rPr>
        <w:rFonts w:ascii="Arial" w:hAnsi="Arial" w:cs="Arial"/>
      </w:rPr>
    </w:pPr>
  </w:p>
  <w:p w:rsidR="00930DC9" w:rsidRDefault="00930DC9">
    <w:pPr>
      <w:pStyle w:val="Pieddepage"/>
      <w:jc w:val="right"/>
      <w:rPr>
        <w:rFonts w:ascii="Arial" w:hAnsi="Arial" w:cs="Arial"/>
      </w:rPr>
    </w:pPr>
  </w:p>
  <w:p w:rsidR="00930DC9" w:rsidRDefault="00930DC9">
    <w:pPr>
      <w:pStyle w:val="Pieddepage"/>
      <w:jc w:val="right"/>
      <w:rPr>
        <w:rFonts w:ascii="Arial" w:hAnsi="Arial" w:cs="Arial"/>
      </w:rPr>
    </w:pPr>
  </w:p>
  <w:p w:rsidR="00930DC9" w:rsidRDefault="00930DC9">
    <w:pPr>
      <w:pStyle w:val="Pieddepage"/>
      <w:jc w:val="right"/>
      <w:rPr>
        <w:rFonts w:ascii="Arial" w:hAnsi="Arial" w:cs="Arial"/>
      </w:rPr>
    </w:pPr>
  </w:p>
  <w:p w:rsidR="00930DC9" w:rsidRDefault="00930DC9">
    <w:pPr>
      <w:pStyle w:val="Pieddepage"/>
      <w:jc w:val="right"/>
      <w:rPr>
        <w:rFonts w:ascii="Arial" w:hAnsi="Arial" w:cs="Arial"/>
      </w:rPr>
    </w:pPr>
  </w:p>
  <w:p w:rsidR="00930DC9" w:rsidRDefault="00930DC9">
    <w:pPr>
      <w:pStyle w:val="Pieddepage"/>
      <w:jc w:val="right"/>
      <w:rPr>
        <w:rFonts w:ascii="Arial" w:hAnsi="Arial" w:cs="Arial"/>
      </w:rPr>
    </w:pPr>
  </w:p>
  <w:p w:rsidR="00930DC9" w:rsidRDefault="00930DC9">
    <w:pPr>
      <w:pStyle w:val="Pieddepage"/>
      <w:tabs>
        <w:tab w:val="clear" w:pos="4536"/>
        <w:tab w:val="clear" w:pos="9072"/>
        <w:tab w:val="center" w:pos="1985"/>
      </w:tabs>
      <w:ind w:right="-2"/>
      <w:jc w:val="center"/>
      <w:rPr>
        <w:rFonts w:ascii="Arial" w:hAnsi="Arial" w:cs="Arial"/>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DC9" w:rsidRDefault="00930DC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DC9" w:rsidRDefault="00930DC9"/>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DC9" w:rsidRDefault="00930DC9">
    <w:pPr>
      <w:pStyle w:val="Pieddepage"/>
      <w:tabs>
        <w:tab w:val="clear" w:pos="4536"/>
        <w:tab w:val="clear" w:pos="9072"/>
        <w:tab w:val="center" w:pos="1985"/>
      </w:tabs>
      <w:ind w:right="-2"/>
      <w:jc w:val="center"/>
      <w:rPr>
        <w:rFonts w:ascii="Arial" w:hAnsi="Arial" w:cs="Arial"/>
      </w:rPr>
    </w:pPr>
  </w:p>
  <w:p w:rsidR="00930DC9" w:rsidRDefault="00930DC9">
    <w:pPr>
      <w:pStyle w:val="Pieddepage"/>
      <w:tabs>
        <w:tab w:val="clear" w:pos="4536"/>
        <w:tab w:val="clear" w:pos="9072"/>
        <w:tab w:val="center" w:pos="1985"/>
      </w:tabs>
      <w:ind w:right="-2"/>
      <w:jc w:val="right"/>
    </w:pPr>
    <w:r>
      <w:rPr>
        <w:rFonts w:ascii="Arial" w:hAnsi="Arial" w:cs="Arial"/>
        <w:sz w:val="16"/>
      </w:rPr>
      <w:t xml:space="preserve">Page </w:t>
    </w:r>
    <w:r w:rsidR="005703C6">
      <w:rPr>
        <w:rFonts w:cs="Arial"/>
        <w:sz w:val="16"/>
      </w:rPr>
      <w:fldChar w:fldCharType="begin"/>
    </w:r>
    <w:r>
      <w:rPr>
        <w:rFonts w:cs="Arial"/>
        <w:sz w:val="16"/>
      </w:rPr>
      <w:instrText xml:space="preserve"> PAGE </w:instrText>
    </w:r>
    <w:r w:rsidR="005703C6">
      <w:rPr>
        <w:rFonts w:cs="Arial"/>
        <w:sz w:val="16"/>
      </w:rPr>
      <w:fldChar w:fldCharType="separate"/>
    </w:r>
    <w:r w:rsidR="0054610C">
      <w:rPr>
        <w:rFonts w:cs="Arial"/>
        <w:noProof/>
        <w:sz w:val="16"/>
      </w:rPr>
      <w:t>10</w:t>
    </w:r>
    <w:r w:rsidR="005703C6">
      <w:rPr>
        <w:rFonts w:cs="Arial"/>
        <w:sz w:val="16"/>
      </w:rPr>
      <w:fldChar w:fldCharType="end"/>
    </w:r>
    <w:r>
      <w:rPr>
        <w:rFonts w:ascii="Arial" w:hAnsi="Arial" w:cs="Arial"/>
        <w:sz w:val="16"/>
      </w:rPr>
      <w:t xml:space="preserve"> sur </w:t>
    </w:r>
    <w:r w:rsidR="005703C6">
      <w:rPr>
        <w:rFonts w:cs="Arial"/>
        <w:sz w:val="16"/>
      </w:rPr>
      <w:fldChar w:fldCharType="begin"/>
    </w:r>
    <w:r>
      <w:rPr>
        <w:rFonts w:cs="Arial"/>
        <w:sz w:val="16"/>
      </w:rPr>
      <w:instrText xml:space="preserve"> NUMPAGES \*Arabic </w:instrText>
    </w:r>
    <w:r w:rsidR="005703C6">
      <w:rPr>
        <w:rFonts w:cs="Arial"/>
        <w:sz w:val="16"/>
      </w:rPr>
      <w:fldChar w:fldCharType="separate"/>
    </w:r>
    <w:r w:rsidR="0054610C">
      <w:rPr>
        <w:rFonts w:cs="Arial"/>
        <w:noProof/>
        <w:sz w:val="16"/>
      </w:rPr>
      <w:t>10</w:t>
    </w:r>
    <w:r w:rsidR="005703C6">
      <w:rPr>
        <w:rFonts w:cs="Arial"/>
        <w:sz w:val="16"/>
      </w:rPr>
      <w:fldChar w:fldCharType="end"/>
    </w:r>
    <w:r>
      <w:cr/>
    </w: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p w:rsidR="00930DC9" w:rsidRDefault="00930DC9">
    <w:pPr>
      <w:pStyle w:val="Pieddepage"/>
      <w:tabs>
        <w:tab w:val="clear" w:pos="4536"/>
        <w:tab w:val="clear" w:pos="9072"/>
        <w:tab w:val="center" w:pos="1985"/>
      </w:tabs>
      <w:ind w:right="-2"/>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DC9" w:rsidRDefault="00930DC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9C8" w:rsidRDefault="00EF29C8">
      <w:r>
        <w:separator/>
      </w:r>
    </w:p>
  </w:footnote>
  <w:footnote w:type="continuationSeparator" w:id="0">
    <w:p w:rsidR="00EF29C8" w:rsidRDefault="00EF29C8">
      <w:r>
        <w:continuationSeparator/>
      </w:r>
    </w:p>
  </w:footnote>
  <w:footnote w:id="1">
    <w:p w:rsidR="00930DC9" w:rsidRDefault="00930DC9">
      <w:pPr>
        <w:jc w:val="both"/>
      </w:pPr>
      <w:r>
        <w:rPr>
          <w:rStyle w:val="Caractresdenotedebasdepage"/>
          <w:rFonts w:ascii="Arial" w:hAnsi="Arial"/>
        </w:rPr>
        <w:footnoteRef/>
      </w:r>
      <w:r>
        <w:rPr>
          <w:rFonts w:ascii="Arial" w:eastAsia="Arial" w:hAnsi="Arial" w:cs="Arial"/>
          <w:sz w:val="16"/>
        </w:rPr>
        <w:tab/>
        <w:t xml:space="preserve"> </w:t>
      </w:r>
      <w:r>
        <w:rPr>
          <w:rFonts w:ascii="Arial" w:hAnsi="Arial" w:cs="Arial"/>
          <w:sz w:val="16"/>
        </w:rPr>
        <w:t>Règlement n° 99-01 du 16 février 1999 du Comité de la réglementation comptable (CRC) relatif aux modalités d'établissement des comptes annuels des associations et fondations homologué par l'arrêté du 8 avril 1999 (J.O. n° 103 du 4 mai 1999 page 6647).</w:t>
      </w:r>
    </w:p>
  </w:footnote>
  <w:footnote w:id="2">
    <w:p w:rsidR="00930DC9" w:rsidRDefault="00930DC9">
      <w:pPr>
        <w:pStyle w:val="Notedebasdepage"/>
        <w:jc w:val="both"/>
      </w:pPr>
      <w:r>
        <w:rPr>
          <w:rStyle w:val="Caractresdenotedebasdepage"/>
          <w:rFonts w:ascii="Arial" w:hAnsi="Arial"/>
        </w:rPr>
        <w:footnoteRef/>
      </w:r>
      <w:r>
        <w:rPr>
          <w:rFonts w:ascii="Arial" w:eastAsia="Arial" w:hAnsi="Arial" w:cs="Arial"/>
          <w:sz w:val="16"/>
        </w:rPr>
        <w:tab/>
        <w:t xml:space="preserve"> </w:t>
      </w:r>
      <w:r>
        <w:rPr>
          <w:rFonts w:ascii="Arial" w:hAnsi="Arial" w:cs="Arial"/>
          <w:sz w:val="16"/>
        </w:rPr>
        <w:t>Obligation prévue par l’article 10 de la loi n° 2000-321 relative aux droits des citoyens dans leurs relations avec l’administration. Cf. arrêté du Premier ministre du 11 octobre 2006 publié au Journal officiel du 14 octobre 2006.</w:t>
      </w:r>
    </w:p>
  </w:footnote>
  <w:footnote w:id="3">
    <w:p w:rsidR="00930DC9" w:rsidRDefault="00930DC9">
      <w:pPr>
        <w:pStyle w:val="Notedebasdepage"/>
        <w:jc w:val="both"/>
      </w:pPr>
      <w:r>
        <w:rPr>
          <w:rStyle w:val="Caractresdenotedebasdepage"/>
          <w:rFonts w:ascii="Arial" w:hAnsi="Arial"/>
        </w:rPr>
        <w:footnoteRef/>
      </w:r>
      <w:r>
        <w:rPr>
          <w:rFonts w:ascii="Arial" w:eastAsia="Arial" w:hAnsi="Arial" w:cs="Arial"/>
          <w:sz w:val="16"/>
        </w:rPr>
        <w:tab/>
        <w:t xml:space="preserve"> </w:t>
      </w:r>
      <w:r>
        <w:rPr>
          <w:rFonts w:ascii="Arial" w:hAnsi="Arial" w:cs="Arial"/>
          <w:sz w:val="16"/>
        </w:rPr>
        <w:t xml:space="preserve">Obligation notamment pour toute association qui reçoit annuellement plus de 153 000 euros de dons ou de subventions, conformément à l’article L 612-4 du code de commerce ou au </w:t>
      </w:r>
      <w:hyperlink r:id="rId1" w:history="1">
        <w:r>
          <w:rPr>
            <w:rStyle w:val="Lienhypertexte"/>
            <w:rFonts w:ascii="Arial" w:hAnsi="Arial"/>
          </w:rPr>
          <w:t>décret n°2006-335 du 21 mars 2006</w:t>
        </w:r>
      </w:hyperlink>
      <w:r>
        <w:cr/>
      </w:r>
    </w:p>
  </w:footnote>
  <w:footnote w:id="4">
    <w:p w:rsidR="00930DC9" w:rsidRDefault="00930DC9">
      <w:pPr>
        <w:pStyle w:val="Notedebasdepage"/>
        <w:jc w:val="both"/>
      </w:pPr>
      <w:r>
        <w:rPr>
          <w:rStyle w:val="Caractresdenotedebasdepage"/>
          <w:rFonts w:ascii="Arial" w:hAnsi="Arial"/>
        </w:rPr>
        <w:footnoteRef/>
      </w:r>
      <w:r>
        <w:rPr>
          <w:rFonts w:ascii="Arial" w:eastAsia="Arial" w:hAnsi="Arial" w:cs="Arial"/>
          <w:sz w:val="16"/>
        </w:rPr>
        <w:tab/>
        <w:t xml:space="preserve"> </w:t>
      </w:r>
      <w:r>
        <w:rPr>
          <w:rFonts w:ascii="Arial" w:hAnsi="Arial" w:cs="Arial"/>
          <w:sz w:val="16"/>
        </w:rPr>
        <w:t>Les ETPT correspondent aux effectifs physiques pondérés par la quotité de travail. A titre d’exemple, un salarié en CDI dont la quotité de travail est de 80 % sur toute l’année correspond à 0,8 ETPT, un salarié en CDD de 3 mois, travaillant à 80 % correspond à 0,8 x 3/12 soit 0,2 ETPT. Les volontaires ne sont pas pris en compte.</w:t>
      </w:r>
    </w:p>
  </w:footnote>
  <w:footnote w:id="5">
    <w:p w:rsidR="00930DC9" w:rsidRDefault="00930DC9">
      <w:pPr>
        <w:pStyle w:val="Notedebasdepage"/>
        <w:jc w:val="both"/>
      </w:pPr>
      <w:r>
        <w:rPr>
          <w:rStyle w:val="Caractresdenotedebasdepage"/>
          <w:rFonts w:ascii="Arial" w:hAnsi="Arial"/>
        </w:rPr>
        <w:footnoteRef/>
      </w:r>
      <w:r>
        <w:rPr>
          <w:rFonts w:ascii="Arial" w:eastAsia="Arial" w:hAnsi="Arial" w:cs="Arial"/>
          <w:sz w:val="16"/>
        </w:rPr>
        <w:tab/>
        <w:t xml:space="preserve"> </w:t>
      </w:r>
      <w:r>
        <w:rPr>
          <w:rFonts w:ascii="Arial" w:hAnsi="Arial" w:cs="Arial"/>
          <w:sz w:val="16"/>
        </w:rPr>
        <w:t>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footnote>
  <w:footnote w:id="6">
    <w:p w:rsidR="00930DC9" w:rsidRDefault="00930DC9">
      <w:pPr>
        <w:pStyle w:val="Notedebasdepage"/>
        <w:jc w:val="both"/>
      </w:pPr>
      <w:r>
        <w:rPr>
          <w:rStyle w:val="Caractresdenotedebasdepage"/>
          <w:rFonts w:ascii="Arial" w:hAnsi="Arial"/>
        </w:rPr>
        <w:footnoteRef/>
      </w:r>
      <w:r>
        <w:rPr>
          <w:rFonts w:ascii="Arial" w:eastAsia="Arial" w:hAnsi="Arial" w:cs="Arial"/>
          <w:sz w:val="16"/>
        </w:rPr>
        <w:tab/>
        <w:t xml:space="preserve"> </w:t>
      </w:r>
      <w:r>
        <w:rPr>
          <w:rFonts w:ascii="Arial" w:hAnsi="Arial" w:cs="Arial"/>
          <w:sz w:val="16"/>
        </w:rPr>
        <w:t>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decimal"/>
      <w:pStyle w:val="Titre6"/>
      <w:suff w:val="nothing"/>
      <w:lvlText w:val="%6"/>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sz w:val="16"/>
      </w:r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rPr>
        <w:rFonts w:ascii="Arial" w:hAnsi="Arial" w:cs="Arial"/>
        <w:b/>
        <w:color w:val="FF0000"/>
        <w:sz w:val="22"/>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Times New Roman" w:hAnsi="Times New Roman" w:cs="Wingdings"/>
        <w:sz w:val="16"/>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sz w:val="16"/>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Wingdings"/>
        <w:sz w:val="16"/>
      </w:rPr>
    </w:lvl>
  </w:abstractNum>
  <w:abstractNum w:abstractNumId="6">
    <w:nsid w:val="00000007"/>
    <w:multiLevelType w:val="singleLevel"/>
    <w:tmpl w:val="00000007"/>
    <w:name w:val="WW8Num7"/>
    <w:lvl w:ilvl="0">
      <w:start w:val="1"/>
      <w:numFmt w:val="bullet"/>
      <w:lvlText w:val=""/>
      <w:lvlJc w:val="left"/>
      <w:pPr>
        <w:tabs>
          <w:tab w:val="num" w:pos="644"/>
        </w:tabs>
        <w:ind w:left="644" w:hanging="360"/>
      </w:pPr>
      <w:rPr>
        <w:rFonts w:ascii="Symbol" w:hAnsi="Symbol" w:cs="Wingdings"/>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Symbol" w:hAnsi="Symbol" w:cs="Wingdings"/>
        <w:color w:val="000080"/>
        <w:sz w:val="16"/>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Wingdings"/>
        <w:i/>
        <w:sz w:val="16"/>
      </w:rPr>
    </w:lvl>
    <w:lvl w:ilvl="1">
      <w:start w:val="1"/>
      <w:numFmt w:val="bullet"/>
      <w:lvlText w:val=""/>
      <w:lvlJc w:val="left"/>
      <w:pPr>
        <w:tabs>
          <w:tab w:val="num" w:pos="1080"/>
        </w:tabs>
        <w:ind w:left="1080" w:hanging="360"/>
      </w:pPr>
      <w:rPr>
        <w:rFonts w:ascii="Symbol" w:hAnsi="Symbol" w:cs="Wingdings"/>
        <w:i/>
        <w:sz w:val="16"/>
      </w:rPr>
    </w:lvl>
    <w:lvl w:ilvl="2">
      <w:start w:val="1"/>
      <w:numFmt w:val="bullet"/>
      <w:lvlText w:val=""/>
      <w:lvlJc w:val="left"/>
      <w:pPr>
        <w:tabs>
          <w:tab w:val="num" w:pos="1440"/>
        </w:tabs>
        <w:ind w:left="1440" w:hanging="360"/>
      </w:pPr>
      <w:rPr>
        <w:rFonts w:ascii="Symbol" w:hAnsi="Symbol" w:cs="Wingdings"/>
        <w:i/>
        <w:sz w:val="16"/>
      </w:rPr>
    </w:lvl>
    <w:lvl w:ilvl="3">
      <w:start w:val="1"/>
      <w:numFmt w:val="bullet"/>
      <w:lvlText w:val=""/>
      <w:lvlJc w:val="left"/>
      <w:pPr>
        <w:tabs>
          <w:tab w:val="num" w:pos="1800"/>
        </w:tabs>
        <w:ind w:left="1800" w:hanging="360"/>
      </w:pPr>
      <w:rPr>
        <w:rFonts w:ascii="Symbol" w:hAnsi="Symbol" w:cs="Wingdings"/>
        <w:i/>
        <w:sz w:val="16"/>
      </w:rPr>
    </w:lvl>
    <w:lvl w:ilvl="4">
      <w:start w:val="1"/>
      <w:numFmt w:val="bullet"/>
      <w:lvlText w:val=""/>
      <w:lvlJc w:val="left"/>
      <w:pPr>
        <w:tabs>
          <w:tab w:val="num" w:pos="2160"/>
        </w:tabs>
        <w:ind w:left="2160" w:hanging="360"/>
      </w:pPr>
      <w:rPr>
        <w:rFonts w:ascii="Symbol" w:hAnsi="Symbol" w:cs="Wingdings"/>
        <w:i/>
        <w:sz w:val="16"/>
      </w:rPr>
    </w:lvl>
    <w:lvl w:ilvl="5">
      <w:start w:val="1"/>
      <w:numFmt w:val="bullet"/>
      <w:lvlText w:val=""/>
      <w:lvlJc w:val="left"/>
      <w:pPr>
        <w:tabs>
          <w:tab w:val="num" w:pos="2520"/>
        </w:tabs>
        <w:ind w:left="2520" w:hanging="360"/>
      </w:pPr>
      <w:rPr>
        <w:rFonts w:ascii="Symbol" w:hAnsi="Symbol" w:cs="Wingdings"/>
        <w:i/>
        <w:sz w:val="16"/>
      </w:rPr>
    </w:lvl>
    <w:lvl w:ilvl="6">
      <w:start w:val="1"/>
      <w:numFmt w:val="bullet"/>
      <w:lvlText w:val=""/>
      <w:lvlJc w:val="left"/>
      <w:pPr>
        <w:tabs>
          <w:tab w:val="num" w:pos="2880"/>
        </w:tabs>
        <w:ind w:left="2880" w:hanging="360"/>
      </w:pPr>
      <w:rPr>
        <w:rFonts w:ascii="Symbol" w:hAnsi="Symbol" w:cs="Wingdings"/>
        <w:i/>
        <w:sz w:val="16"/>
      </w:rPr>
    </w:lvl>
    <w:lvl w:ilvl="7">
      <w:start w:val="1"/>
      <w:numFmt w:val="bullet"/>
      <w:lvlText w:val=""/>
      <w:lvlJc w:val="left"/>
      <w:pPr>
        <w:tabs>
          <w:tab w:val="num" w:pos="3240"/>
        </w:tabs>
        <w:ind w:left="3240" w:hanging="360"/>
      </w:pPr>
      <w:rPr>
        <w:rFonts w:ascii="Symbol" w:hAnsi="Symbol" w:cs="Wingdings"/>
        <w:i/>
        <w:sz w:val="16"/>
      </w:rPr>
    </w:lvl>
    <w:lvl w:ilvl="8">
      <w:start w:val="1"/>
      <w:numFmt w:val="bullet"/>
      <w:lvlText w:val=""/>
      <w:lvlJc w:val="left"/>
      <w:pPr>
        <w:tabs>
          <w:tab w:val="num" w:pos="3600"/>
        </w:tabs>
        <w:ind w:left="3600" w:hanging="360"/>
      </w:pPr>
      <w:rPr>
        <w:rFonts w:ascii="Symbol" w:hAnsi="Symbol" w:cs="Wingdings"/>
        <w:i/>
        <w:sz w:val="1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compat>
  <w:rsids>
    <w:rsidRoot w:val="00A5187B"/>
    <w:rsid w:val="00206CF4"/>
    <w:rsid w:val="003602C8"/>
    <w:rsid w:val="003A0F59"/>
    <w:rsid w:val="00411BC3"/>
    <w:rsid w:val="0054610C"/>
    <w:rsid w:val="0055142D"/>
    <w:rsid w:val="005703C6"/>
    <w:rsid w:val="0080640E"/>
    <w:rsid w:val="00930DC9"/>
    <w:rsid w:val="009767AA"/>
    <w:rsid w:val="00A22866"/>
    <w:rsid w:val="00A5187B"/>
    <w:rsid w:val="00B13373"/>
    <w:rsid w:val="00C15DC7"/>
    <w:rsid w:val="00CE37AA"/>
    <w:rsid w:val="00EF29C8"/>
    <w:rsid w:val="00EF4498"/>
    <w:rsid w:val="00EF6395"/>
    <w:rsid w:val="00F00550"/>
    <w:rsid w:val="00F404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3C6"/>
    <w:pPr>
      <w:widowControl w:val="0"/>
      <w:suppressAutoHyphens/>
    </w:pPr>
    <w:rPr>
      <w:sz w:val="24"/>
      <w:szCs w:val="24"/>
      <w:lang w:eastAsia="zh-CN"/>
    </w:rPr>
  </w:style>
  <w:style w:type="paragraph" w:styleId="Titre1">
    <w:name w:val="heading 1"/>
    <w:basedOn w:val="Normal"/>
    <w:next w:val="Normal"/>
    <w:qFormat/>
    <w:rsid w:val="005703C6"/>
    <w:pPr>
      <w:keepNext/>
      <w:numPr>
        <w:numId w:val="1"/>
      </w:numPr>
      <w:spacing w:before="240" w:after="60"/>
      <w:outlineLvl w:val="0"/>
    </w:pPr>
    <w:rPr>
      <w:rFonts w:ascii="Arial" w:hAnsi="Arial" w:cs="Arial"/>
      <w:b/>
      <w:bCs/>
      <w:kern w:val="1"/>
      <w:sz w:val="32"/>
      <w:szCs w:val="32"/>
    </w:rPr>
  </w:style>
  <w:style w:type="paragraph" w:styleId="Titre2">
    <w:name w:val="heading 2"/>
    <w:basedOn w:val="Normal"/>
    <w:next w:val="Normal"/>
    <w:qFormat/>
    <w:rsid w:val="005703C6"/>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qFormat/>
    <w:rsid w:val="005703C6"/>
    <w:pPr>
      <w:keepNext/>
      <w:numPr>
        <w:ilvl w:val="2"/>
        <w:numId w:val="1"/>
      </w:numPr>
      <w:outlineLvl w:val="2"/>
    </w:pPr>
    <w:rPr>
      <w:b/>
      <w:bCs/>
      <w:sz w:val="28"/>
    </w:rPr>
  </w:style>
  <w:style w:type="paragraph" w:styleId="Titre4">
    <w:name w:val="heading 4"/>
    <w:basedOn w:val="Normal"/>
    <w:next w:val="Normal"/>
    <w:qFormat/>
    <w:rsid w:val="005703C6"/>
    <w:pPr>
      <w:keepNext/>
      <w:numPr>
        <w:ilvl w:val="3"/>
        <w:numId w:val="1"/>
      </w:numPr>
      <w:spacing w:before="240" w:after="60"/>
      <w:outlineLvl w:val="3"/>
    </w:pPr>
    <w:rPr>
      <w:b/>
      <w:sz w:val="28"/>
      <w:szCs w:val="28"/>
    </w:rPr>
  </w:style>
  <w:style w:type="paragraph" w:styleId="Titre5">
    <w:name w:val="heading 5"/>
    <w:basedOn w:val="Normal"/>
    <w:next w:val="Normal"/>
    <w:qFormat/>
    <w:rsid w:val="005703C6"/>
    <w:pPr>
      <w:keepNext/>
      <w:numPr>
        <w:ilvl w:val="4"/>
        <w:numId w:val="1"/>
      </w:numPr>
      <w:outlineLvl w:val="4"/>
    </w:pPr>
    <w:rPr>
      <w:b/>
      <w:bCs/>
    </w:rPr>
  </w:style>
  <w:style w:type="paragraph" w:styleId="Titre6">
    <w:name w:val="heading 6"/>
    <w:basedOn w:val="Normal"/>
    <w:next w:val="Normal"/>
    <w:qFormat/>
    <w:rsid w:val="005703C6"/>
    <w:pPr>
      <w:numPr>
        <w:ilvl w:val="5"/>
        <w:numId w:val="1"/>
      </w:numPr>
      <w:spacing w:before="240" w:after="60"/>
      <w:outlineLvl w:val="5"/>
    </w:pPr>
    <w:rPr>
      <w:b/>
      <w:sz w:val="22"/>
      <w:szCs w:val="22"/>
    </w:rPr>
  </w:style>
  <w:style w:type="paragraph" w:styleId="Titre7">
    <w:name w:val="heading 7"/>
    <w:basedOn w:val="Normal"/>
    <w:next w:val="Normal"/>
    <w:qFormat/>
    <w:rsid w:val="005703C6"/>
    <w:pPr>
      <w:numPr>
        <w:ilvl w:val="6"/>
        <w:numId w:val="1"/>
      </w:numPr>
      <w:spacing w:before="240" w:after="60"/>
      <w:outlineLvl w:val="6"/>
    </w:pPr>
  </w:style>
  <w:style w:type="paragraph" w:styleId="Titre8">
    <w:name w:val="heading 8"/>
    <w:basedOn w:val="Normal"/>
    <w:next w:val="Normal"/>
    <w:qFormat/>
    <w:rsid w:val="005703C6"/>
    <w:pPr>
      <w:numPr>
        <w:ilvl w:val="7"/>
        <w:numId w:val="1"/>
      </w:numPr>
      <w:spacing w:before="240" w:after="60"/>
      <w:outlineLvl w:val="7"/>
    </w:pPr>
    <w:rPr>
      <w:i/>
      <w:iCs/>
    </w:rPr>
  </w:style>
  <w:style w:type="paragraph" w:styleId="Titre9">
    <w:name w:val="heading 9"/>
    <w:basedOn w:val="Normal"/>
    <w:next w:val="Normal"/>
    <w:qFormat/>
    <w:rsid w:val="005703C6"/>
    <w:pPr>
      <w:keepNext/>
      <w:numPr>
        <w:ilvl w:val="8"/>
        <w:numId w:val="1"/>
      </w:numPr>
      <w:jc w:val="both"/>
      <w:outlineLvl w:val="8"/>
    </w:pPr>
    <w:rPr>
      <w:rFonts w:ascii="Franklin Gothic Medium" w:hAnsi="Franklin Gothic Medium"/>
      <w:color w:val="FF0000"/>
      <w:sz w:val="28"/>
      <w:effect w:val="blinkBackgroun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rsid w:val="005703C6"/>
  </w:style>
  <w:style w:type="character" w:customStyle="1" w:styleId="WW8Num1ztrue">
    <w:name w:val="WW8Num1ztrue"/>
    <w:rsid w:val="005703C6"/>
  </w:style>
  <w:style w:type="character" w:customStyle="1" w:styleId="WW8Num1ztrue0">
    <w:name w:val="WW8Num1ztrue"/>
    <w:rsid w:val="005703C6"/>
  </w:style>
  <w:style w:type="character" w:customStyle="1" w:styleId="WW8Num1ztrue1">
    <w:name w:val="WW8Num1ztrue"/>
    <w:rsid w:val="005703C6"/>
  </w:style>
  <w:style w:type="character" w:customStyle="1" w:styleId="WW8Num1ztrue2">
    <w:name w:val="WW8Num1ztrue"/>
    <w:rsid w:val="005703C6"/>
  </w:style>
  <w:style w:type="character" w:customStyle="1" w:styleId="WW8Num1ztrue3">
    <w:name w:val="WW8Num1ztrue"/>
    <w:rsid w:val="005703C6"/>
  </w:style>
  <w:style w:type="character" w:customStyle="1" w:styleId="WW8Num1ztrue4">
    <w:name w:val="WW8Num1ztrue"/>
    <w:rsid w:val="005703C6"/>
  </w:style>
  <w:style w:type="character" w:customStyle="1" w:styleId="WW8Num1ztrue5">
    <w:name w:val="WW8Num1ztrue"/>
    <w:rsid w:val="005703C6"/>
  </w:style>
  <w:style w:type="character" w:customStyle="1" w:styleId="WW8Num1ztrue6">
    <w:name w:val="WW8Num1ztrue"/>
    <w:rsid w:val="005703C6"/>
  </w:style>
  <w:style w:type="character" w:customStyle="1" w:styleId="WW8Num2z0">
    <w:name w:val="WW8Num2z0"/>
    <w:rsid w:val="005703C6"/>
    <w:rPr>
      <w:rFonts w:ascii="Wingdings" w:hAnsi="Wingdings" w:cs="Wingdings"/>
      <w:sz w:val="16"/>
    </w:rPr>
  </w:style>
  <w:style w:type="character" w:customStyle="1" w:styleId="WW8Num3z0">
    <w:name w:val="WW8Num3z0"/>
    <w:rsid w:val="005703C6"/>
    <w:rPr>
      <w:rFonts w:ascii="Arial" w:hAnsi="Arial" w:cs="Arial"/>
      <w:b/>
      <w:color w:val="FF0000"/>
      <w:sz w:val="22"/>
    </w:rPr>
  </w:style>
  <w:style w:type="character" w:customStyle="1" w:styleId="WW8Num4z0">
    <w:name w:val="WW8Num4z0"/>
    <w:rsid w:val="005703C6"/>
    <w:rPr>
      <w:rFonts w:ascii="Wingdings" w:hAnsi="Wingdings" w:cs="Wingdings"/>
      <w:sz w:val="16"/>
    </w:rPr>
  </w:style>
  <w:style w:type="character" w:customStyle="1" w:styleId="WW8Num5z0">
    <w:name w:val="WW8Num5z0"/>
    <w:rsid w:val="005703C6"/>
    <w:rPr>
      <w:rFonts w:ascii="Wingdings" w:hAnsi="Wingdings" w:cs="Wingdings"/>
      <w:sz w:val="16"/>
    </w:rPr>
  </w:style>
  <w:style w:type="character" w:customStyle="1" w:styleId="WW8Num6z0">
    <w:name w:val="WW8Num6z0"/>
    <w:rsid w:val="005703C6"/>
    <w:rPr>
      <w:rFonts w:ascii="Wingdings" w:hAnsi="Wingdings" w:cs="Wingdings"/>
      <w:sz w:val="16"/>
    </w:rPr>
  </w:style>
  <w:style w:type="character" w:customStyle="1" w:styleId="WW8Num7z0">
    <w:name w:val="WW8Num7z0"/>
    <w:rsid w:val="005703C6"/>
    <w:rPr>
      <w:rFonts w:ascii="Wingdings" w:hAnsi="Wingdings" w:cs="Wingdings"/>
    </w:rPr>
  </w:style>
  <w:style w:type="character" w:customStyle="1" w:styleId="WW8Num8z0">
    <w:name w:val="WW8Num8z0"/>
    <w:rsid w:val="005703C6"/>
    <w:rPr>
      <w:rFonts w:ascii="Wingdings" w:hAnsi="Wingdings" w:cs="Wingdings"/>
      <w:color w:val="000080"/>
      <w:sz w:val="16"/>
    </w:rPr>
  </w:style>
  <w:style w:type="character" w:customStyle="1" w:styleId="WW8Num9z0">
    <w:name w:val="WW8Num9z0"/>
    <w:rsid w:val="005703C6"/>
    <w:rPr>
      <w:rFonts w:ascii="Wingdings" w:hAnsi="Wingdings" w:cs="Wingdings"/>
      <w:i/>
      <w:sz w:val="16"/>
    </w:rPr>
  </w:style>
  <w:style w:type="character" w:customStyle="1" w:styleId="WW-WW8Num1ztrue">
    <w:name w:val="WW-WW8Num1ztrue"/>
    <w:rsid w:val="005703C6"/>
  </w:style>
  <w:style w:type="character" w:customStyle="1" w:styleId="WW-WW8Num1ztrue1">
    <w:name w:val="WW-WW8Num1ztrue1"/>
    <w:rsid w:val="005703C6"/>
  </w:style>
  <w:style w:type="character" w:customStyle="1" w:styleId="WW-WW8Num1ztrue2">
    <w:name w:val="WW-WW8Num1ztrue2"/>
    <w:rsid w:val="005703C6"/>
  </w:style>
  <w:style w:type="character" w:customStyle="1" w:styleId="WW-WW8Num1ztrue3">
    <w:name w:val="WW-WW8Num1ztrue3"/>
    <w:rsid w:val="005703C6"/>
  </w:style>
  <w:style w:type="character" w:customStyle="1" w:styleId="WW-WW8Num1ztrue4">
    <w:name w:val="WW-WW8Num1ztrue4"/>
    <w:rsid w:val="005703C6"/>
  </w:style>
  <w:style w:type="character" w:customStyle="1" w:styleId="WW-WW8Num1ztrue5">
    <w:name w:val="WW-WW8Num1ztrue5"/>
    <w:rsid w:val="005703C6"/>
  </w:style>
  <w:style w:type="character" w:customStyle="1" w:styleId="WW-WW8Num1ztrue6">
    <w:name w:val="WW-WW8Num1ztrue6"/>
    <w:rsid w:val="005703C6"/>
  </w:style>
  <w:style w:type="character" w:customStyle="1" w:styleId="WW-WW8Num1ztrue7">
    <w:name w:val="WW-WW8Num1ztrue7"/>
    <w:rsid w:val="005703C6"/>
  </w:style>
  <w:style w:type="character" w:customStyle="1" w:styleId="WW-WW8Num1ztrue11">
    <w:name w:val="WW-WW8Num1ztrue11"/>
    <w:rsid w:val="005703C6"/>
  </w:style>
  <w:style w:type="character" w:customStyle="1" w:styleId="WW-WW8Num1ztrue21">
    <w:name w:val="WW-WW8Num1ztrue21"/>
    <w:rsid w:val="005703C6"/>
  </w:style>
  <w:style w:type="character" w:customStyle="1" w:styleId="WW-WW8Num1ztrue31">
    <w:name w:val="WW-WW8Num1ztrue31"/>
    <w:rsid w:val="005703C6"/>
  </w:style>
  <w:style w:type="character" w:customStyle="1" w:styleId="WW-WW8Num1ztrue41">
    <w:name w:val="WW-WW8Num1ztrue41"/>
    <w:rsid w:val="005703C6"/>
  </w:style>
  <w:style w:type="character" w:customStyle="1" w:styleId="WW-WW8Num1ztrue51">
    <w:name w:val="WW-WW8Num1ztrue51"/>
    <w:rsid w:val="005703C6"/>
  </w:style>
  <w:style w:type="character" w:customStyle="1" w:styleId="WW-WW8Num1ztrue61">
    <w:name w:val="WW-WW8Num1ztrue61"/>
    <w:rsid w:val="005703C6"/>
  </w:style>
  <w:style w:type="character" w:customStyle="1" w:styleId="WW8Num5zfalse">
    <w:name w:val="WW8Num5zfalse"/>
    <w:rsid w:val="005703C6"/>
  </w:style>
  <w:style w:type="character" w:customStyle="1" w:styleId="Policepardfaut2">
    <w:name w:val="Police par défaut2"/>
    <w:rsid w:val="005703C6"/>
  </w:style>
  <w:style w:type="character" w:customStyle="1" w:styleId="WW-WW8Num1ztrue71">
    <w:name w:val="WW-WW8Num1ztrue71"/>
    <w:rsid w:val="005703C6"/>
  </w:style>
  <w:style w:type="character" w:customStyle="1" w:styleId="WW-WW8Num1ztrue111">
    <w:name w:val="WW-WW8Num1ztrue111"/>
    <w:rsid w:val="005703C6"/>
  </w:style>
  <w:style w:type="character" w:customStyle="1" w:styleId="WW-WW8Num1ztrue211">
    <w:name w:val="WW-WW8Num1ztrue211"/>
    <w:rsid w:val="005703C6"/>
  </w:style>
  <w:style w:type="character" w:customStyle="1" w:styleId="WW-WW8Num1ztrue311">
    <w:name w:val="WW-WW8Num1ztrue311"/>
    <w:rsid w:val="005703C6"/>
  </w:style>
  <w:style w:type="character" w:customStyle="1" w:styleId="WW-WW8Num1ztrue411">
    <w:name w:val="WW-WW8Num1ztrue411"/>
    <w:rsid w:val="005703C6"/>
  </w:style>
  <w:style w:type="character" w:customStyle="1" w:styleId="WW-WW8Num1ztrue511">
    <w:name w:val="WW-WW8Num1ztrue511"/>
    <w:rsid w:val="005703C6"/>
  </w:style>
  <w:style w:type="character" w:customStyle="1" w:styleId="WW-WW8Num1ztrue611">
    <w:name w:val="WW-WW8Num1ztrue611"/>
    <w:rsid w:val="005703C6"/>
  </w:style>
  <w:style w:type="character" w:customStyle="1" w:styleId="WW-WW8Num1ztrue711">
    <w:name w:val="WW-WW8Num1ztrue711"/>
    <w:rsid w:val="005703C6"/>
  </w:style>
  <w:style w:type="character" w:customStyle="1" w:styleId="WW-WW8Num1ztrue1111">
    <w:name w:val="WW-WW8Num1ztrue1111"/>
    <w:rsid w:val="005703C6"/>
  </w:style>
  <w:style w:type="character" w:customStyle="1" w:styleId="WW-WW8Num1ztrue2111">
    <w:name w:val="WW-WW8Num1ztrue2111"/>
    <w:rsid w:val="005703C6"/>
  </w:style>
  <w:style w:type="character" w:customStyle="1" w:styleId="WW-WW8Num1ztrue3111">
    <w:name w:val="WW-WW8Num1ztrue3111"/>
    <w:rsid w:val="005703C6"/>
  </w:style>
  <w:style w:type="character" w:customStyle="1" w:styleId="WW-WW8Num1ztrue4111">
    <w:name w:val="WW-WW8Num1ztrue4111"/>
    <w:rsid w:val="005703C6"/>
  </w:style>
  <w:style w:type="character" w:customStyle="1" w:styleId="WW-WW8Num1ztrue5111">
    <w:name w:val="WW-WW8Num1ztrue5111"/>
    <w:rsid w:val="005703C6"/>
  </w:style>
  <w:style w:type="character" w:customStyle="1" w:styleId="WW-WW8Num1ztrue6111">
    <w:name w:val="WW-WW8Num1ztrue6111"/>
    <w:rsid w:val="005703C6"/>
  </w:style>
  <w:style w:type="character" w:customStyle="1" w:styleId="WW-WW8Num1ztrue7111">
    <w:name w:val="WW-WW8Num1ztrue7111"/>
    <w:rsid w:val="005703C6"/>
  </w:style>
  <w:style w:type="character" w:customStyle="1" w:styleId="WW-WW8Num1ztrue11111">
    <w:name w:val="WW-WW8Num1ztrue11111"/>
    <w:rsid w:val="005703C6"/>
  </w:style>
  <w:style w:type="character" w:customStyle="1" w:styleId="WW-WW8Num1ztrue21111">
    <w:name w:val="WW-WW8Num1ztrue21111"/>
    <w:rsid w:val="005703C6"/>
  </w:style>
  <w:style w:type="character" w:customStyle="1" w:styleId="WW-WW8Num1ztrue31111">
    <w:name w:val="WW-WW8Num1ztrue31111"/>
    <w:rsid w:val="005703C6"/>
  </w:style>
  <w:style w:type="character" w:customStyle="1" w:styleId="WW-WW8Num1ztrue41111">
    <w:name w:val="WW-WW8Num1ztrue41111"/>
    <w:rsid w:val="005703C6"/>
  </w:style>
  <w:style w:type="character" w:customStyle="1" w:styleId="WW-WW8Num1ztrue51111">
    <w:name w:val="WW-WW8Num1ztrue51111"/>
    <w:rsid w:val="005703C6"/>
  </w:style>
  <w:style w:type="character" w:customStyle="1" w:styleId="WW-WW8Num1ztrue61111">
    <w:name w:val="WW-WW8Num1ztrue61111"/>
    <w:rsid w:val="005703C6"/>
  </w:style>
  <w:style w:type="character" w:customStyle="1" w:styleId="WW-WW8Num1ztrue71111">
    <w:name w:val="WW-WW8Num1ztrue71111"/>
    <w:rsid w:val="005703C6"/>
  </w:style>
  <w:style w:type="character" w:customStyle="1" w:styleId="WW-WW8Num1ztrue111111">
    <w:name w:val="WW-WW8Num1ztrue111111"/>
    <w:rsid w:val="005703C6"/>
  </w:style>
  <w:style w:type="character" w:customStyle="1" w:styleId="WW-WW8Num1ztrue211111">
    <w:name w:val="WW-WW8Num1ztrue211111"/>
    <w:rsid w:val="005703C6"/>
  </w:style>
  <w:style w:type="character" w:customStyle="1" w:styleId="WW-WW8Num1ztrue311111">
    <w:name w:val="WW-WW8Num1ztrue311111"/>
    <w:rsid w:val="005703C6"/>
  </w:style>
  <w:style w:type="character" w:customStyle="1" w:styleId="WW-WW8Num1ztrue411111">
    <w:name w:val="WW-WW8Num1ztrue411111"/>
    <w:rsid w:val="005703C6"/>
  </w:style>
  <w:style w:type="character" w:customStyle="1" w:styleId="WW-WW8Num1ztrue511111">
    <w:name w:val="WW-WW8Num1ztrue511111"/>
    <w:rsid w:val="005703C6"/>
  </w:style>
  <w:style w:type="character" w:customStyle="1" w:styleId="WW-WW8Num1ztrue611111">
    <w:name w:val="WW-WW8Num1ztrue611111"/>
    <w:rsid w:val="005703C6"/>
  </w:style>
  <w:style w:type="character" w:customStyle="1" w:styleId="WW-WW8Num1ztrue711111">
    <w:name w:val="WW-WW8Num1ztrue711111"/>
    <w:rsid w:val="005703C6"/>
  </w:style>
  <w:style w:type="character" w:customStyle="1" w:styleId="WW-WW8Num1ztrue1111111">
    <w:name w:val="WW-WW8Num1ztrue1111111"/>
    <w:rsid w:val="005703C6"/>
  </w:style>
  <w:style w:type="character" w:customStyle="1" w:styleId="WW-WW8Num1ztrue2111111">
    <w:name w:val="WW-WW8Num1ztrue2111111"/>
    <w:rsid w:val="005703C6"/>
  </w:style>
  <w:style w:type="character" w:customStyle="1" w:styleId="WW-WW8Num1ztrue3111111">
    <w:name w:val="WW-WW8Num1ztrue3111111"/>
    <w:rsid w:val="005703C6"/>
  </w:style>
  <w:style w:type="character" w:customStyle="1" w:styleId="WW-WW8Num1ztrue4111111">
    <w:name w:val="WW-WW8Num1ztrue4111111"/>
    <w:rsid w:val="005703C6"/>
  </w:style>
  <w:style w:type="character" w:customStyle="1" w:styleId="WW-WW8Num1ztrue5111111">
    <w:name w:val="WW-WW8Num1ztrue5111111"/>
    <w:rsid w:val="005703C6"/>
  </w:style>
  <w:style w:type="character" w:customStyle="1" w:styleId="WW-WW8Num1ztrue6111111">
    <w:name w:val="WW-WW8Num1ztrue6111111"/>
    <w:rsid w:val="005703C6"/>
  </w:style>
  <w:style w:type="character" w:customStyle="1" w:styleId="WW-WW8Num1ztrue7111111">
    <w:name w:val="WW-WW8Num1ztrue7111111"/>
    <w:rsid w:val="005703C6"/>
  </w:style>
  <w:style w:type="character" w:customStyle="1" w:styleId="WW-WW8Num1ztrue11111111">
    <w:name w:val="WW-WW8Num1ztrue11111111"/>
    <w:rsid w:val="005703C6"/>
  </w:style>
  <w:style w:type="character" w:customStyle="1" w:styleId="WW-WW8Num1ztrue21111111">
    <w:name w:val="WW-WW8Num1ztrue21111111"/>
    <w:rsid w:val="005703C6"/>
  </w:style>
  <w:style w:type="character" w:customStyle="1" w:styleId="WW-WW8Num1ztrue31111111">
    <w:name w:val="WW-WW8Num1ztrue31111111"/>
    <w:rsid w:val="005703C6"/>
  </w:style>
  <w:style w:type="character" w:customStyle="1" w:styleId="WW-WW8Num1ztrue41111111">
    <w:name w:val="WW-WW8Num1ztrue41111111"/>
    <w:rsid w:val="005703C6"/>
  </w:style>
  <w:style w:type="character" w:customStyle="1" w:styleId="WW-WW8Num1ztrue51111111">
    <w:name w:val="WW-WW8Num1ztrue51111111"/>
    <w:rsid w:val="005703C6"/>
  </w:style>
  <w:style w:type="character" w:customStyle="1" w:styleId="WW-WW8Num1ztrue61111111">
    <w:name w:val="WW-WW8Num1ztrue61111111"/>
    <w:rsid w:val="005703C6"/>
  </w:style>
  <w:style w:type="character" w:customStyle="1" w:styleId="WW-WW8Num1ztrue71111111">
    <w:name w:val="WW-WW8Num1ztrue71111111"/>
    <w:rsid w:val="005703C6"/>
  </w:style>
  <w:style w:type="character" w:customStyle="1" w:styleId="WW-WW8Num1ztrue111111111">
    <w:name w:val="WW-WW8Num1ztrue111111111"/>
    <w:rsid w:val="005703C6"/>
  </w:style>
  <w:style w:type="character" w:customStyle="1" w:styleId="WW-WW8Num1ztrue211111111">
    <w:name w:val="WW-WW8Num1ztrue211111111"/>
    <w:rsid w:val="005703C6"/>
  </w:style>
  <w:style w:type="character" w:customStyle="1" w:styleId="WW-WW8Num1ztrue311111111">
    <w:name w:val="WW-WW8Num1ztrue311111111"/>
    <w:rsid w:val="005703C6"/>
  </w:style>
  <w:style w:type="character" w:customStyle="1" w:styleId="WW-WW8Num1ztrue411111111">
    <w:name w:val="WW-WW8Num1ztrue411111111"/>
    <w:rsid w:val="005703C6"/>
  </w:style>
  <w:style w:type="character" w:customStyle="1" w:styleId="WW-WW8Num1ztrue511111111">
    <w:name w:val="WW-WW8Num1ztrue511111111"/>
    <w:rsid w:val="005703C6"/>
  </w:style>
  <w:style w:type="character" w:customStyle="1" w:styleId="WW-WW8Num1ztrue611111111">
    <w:name w:val="WW-WW8Num1ztrue611111111"/>
    <w:rsid w:val="005703C6"/>
  </w:style>
  <w:style w:type="character" w:customStyle="1" w:styleId="WW8Num6zfalse">
    <w:name w:val="WW8Num6zfalse"/>
    <w:rsid w:val="005703C6"/>
  </w:style>
  <w:style w:type="character" w:customStyle="1" w:styleId="WW8Num10z0">
    <w:name w:val="WW8Num10z0"/>
    <w:rsid w:val="005703C6"/>
    <w:rPr>
      <w:rFonts w:ascii="Times New Roman" w:hAnsi="Times New Roman" w:cs="Times New Roman"/>
    </w:rPr>
  </w:style>
  <w:style w:type="character" w:customStyle="1" w:styleId="WW-WW8Num1ztrue711111111">
    <w:name w:val="WW-WW8Num1ztrue711111111"/>
    <w:rsid w:val="005703C6"/>
  </w:style>
  <w:style w:type="character" w:customStyle="1" w:styleId="WW-WW8Num1ztrue1111111111">
    <w:name w:val="WW-WW8Num1ztrue1111111111"/>
    <w:rsid w:val="005703C6"/>
  </w:style>
  <w:style w:type="character" w:customStyle="1" w:styleId="WW-WW8Num1ztrue2111111111">
    <w:name w:val="WW-WW8Num1ztrue2111111111"/>
    <w:rsid w:val="005703C6"/>
  </w:style>
  <w:style w:type="character" w:customStyle="1" w:styleId="WW-WW8Num1ztrue3111111111">
    <w:name w:val="WW-WW8Num1ztrue3111111111"/>
    <w:rsid w:val="005703C6"/>
  </w:style>
  <w:style w:type="character" w:customStyle="1" w:styleId="WW-WW8Num1ztrue4111111111">
    <w:name w:val="WW-WW8Num1ztrue4111111111"/>
    <w:rsid w:val="005703C6"/>
  </w:style>
  <w:style w:type="character" w:customStyle="1" w:styleId="WW-WW8Num1ztrue5111111111">
    <w:name w:val="WW-WW8Num1ztrue5111111111"/>
    <w:rsid w:val="005703C6"/>
  </w:style>
  <w:style w:type="character" w:customStyle="1" w:styleId="WW-WW8Num1ztrue6111111111">
    <w:name w:val="WW-WW8Num1ztrue6111111111"/>
    <w:rsid w:val="005703C6"/>
  </w:style>
  <w:style w:type="character" w:customStyle="1" w:styleId="WW8Num3zfalse">
    <w:name w:val="WW8Num3zfalse"/>
    <w:rsid w:val="005703C6"/>
    <w:rPr>
      <w:rFonts w:cs="Arial"/>
    </w:rPr>
  </w:style>
  <w:style w:type="character" w:customStyle="1" w:styleId="WW8Num1z0">
    <w:name w:val="WW8Num1z0"/>
    <w:rsid w:val="005703C6"/>
    <w:rPr>
      <w:rFonts w:ascii="Wingdings" w:eastAsia="Times New Roman" w:hAnsi="Wingdings" w:cs="Courier New"/>
    </w:rPr>
  </w:style>
  <w:style w:type="character" w:customStyle="1" w:styleId="WW8Num1z1">
    <w:name w:val="WW8Num1z1"/>
    <w:rsid w:val="005703C6"/>
    <w:rPr>
      <w:rFonts w:ascii="Courier New" w:hAnsi="Courier New" w:cs="Courier New"/>
    </w:rPr>
  </w:style>
  <w:style w:type="character" w:customStyle="1" w:styleId="WW8Num1z2">
    <w:name w:val="WW8Num1z2"/>
    <w:rsid w:val="005703C6"/>
    <w:rPr>
      <w:rFonts w:ascii="Wingdings" w:hAnsi="Wingdings" w:cs="Wingdings"/>
    </w:rPr>
  </w:style>
  <w:style w:type="character" w:customStyle="1" w:styleId="WW8Num1z3">
    <w:name w:val="WW8Num1z3"/>
    <w:rsid w:val="005703C6"/>
    <w:rPr>
      <w:rFonts w:ascii="Symbol" w:hAnsi="Symbol" w:cs="Symbol"/>
    </w:rPr>
  </w:style>
  <w:style w:type="character" w:customStyle="1" w:styleId="WW8Num7zfalse">
    <w:name w:val="WW8Num7zfalse"/>
    <w:rsid w:val="005703C6"/>
  </w:style>
  <w:style w:type="character" w:customStyle="1" w:styleId="WW8Num7ztrue">
    <w:name w:val="WW8Num7ztrue"/>
    <w:rsid w:val="005703C6"/>
  </w:style>
  <w:style w:type="character" w:customStyle="1" w:styleId="WW-WW8Num7ztrue">
    <w:name w:val="WW-WW8Num7ztrue"/>
    <w:rsid w:val="005703C6"/>
  </w:style>
  <w:style w:type="character" w:customStyle="1" w:styleId="WW-WW8Num7ztrue1">
    <w:name w:val="WW-WW8Num7ztrue1"/>
    <w:rsid w:val="005703C6"/>
  </w:style>
  <w:style w:type="character" w:customStyle="1" w:styleId="WW-WW8Num7ztrue2">
    <w:name w:val="WW-WW8Num7ztrue2"/>
    <w:rsid w:val="005703C6"/>
  </w:style>
  <w:style w:type="character" w:customStyle="1" w:styleId="WW-WW8Num7ztrue3">
    <w:name w:val="WW-WW8Num7ztrue3"/>
    <w:rsid w:val="005703C6"/>
  </w:style>
  <w:style w:type="character" w:customStyle="1" w:styleId="WW-WW8Num7ztrue4">
    <w:name w:val="WW-WW8Num7ztrue4"/>
    <w:rsid w:val="005703C6"/>
  </w:style>
  <w:style w:type="character" w:customStyle="1" w:styleId="WW-WW8Num7ztrue5">
    <w:name w:val="WW-WW8Num7ztrue5"/>
    <w:rsid w:val="005703C6"/>
  </w:style>
  <w:style w:type="character" w:customStyle="1" w:styleId="WW-WW8Num7ztrue6">
    <w:name w:val="WW-WW8Num7ztrue6"/>
    <w:rsid w:val="005703C6"/>
  </w:style>
  <w:style w:type="character" w:customStyle="1" w:styleId="WW8Num11z0">
    <w:name w:val="WW8Num11z0"/>
    <w:rsid w:val="005703C6"/>
    <w:rPr>
      <w:rFonts w:ascii="Wingdings" w:hAnsi="Wingdings" w:cs="Wingdings"/>
      <w:sz w:val="16"/>
    </w:rPr>
  </w:style>
  <w:style w:type="character" w:customStyle="1" w:styleId="WW8Num12z0">
    <w:name w:val="WW8Num12z0"/>
    <w:rsid w:val="005703C6"/>
    <w:rPr>
      <w:rFonts w:ascii="Wingdings" w:hAnsi="Wingdings" w:cs="Wingdings"/>
      <w:sz w:val="16"/>
    </w:rPr>
  </w:style>
  <w:style w:type="character" w:customStyle="1" w:styleId="WW8Num13z0">
    <w:name w:val="WW8Num13z0"/>
    <w:rsid w:val="005703C6"/>
    <w:rPr>
      <w:rFonts w:ascii="Wingdings" w:hAnsi="Wingdings" w:cs="Wingdings"/>
      <w:sz w:val="16"/>
    </w:rPr>
  </w:style>
  <w:style w:type="character" w:customStyle="1" w:styleId="WW8Num14z0">
    <w:name w:val="WW8Num14z0"/>
    <w:rsid w:val="005703C6"/>
    <w:rPr>
      <w:rFonts w:ascii="Wingdings" w:hAnsi="Wingdings" w:cs="Wingdings"/>
      <w:sz w:val="16"/>
    </w:rPr>
  </w:style>
  <w:style w:type="character" w:customStyle="1" w:styleId="WW8Num15zfalse">
    <w:name w:val="WW8Num15zfalse"/>
    <w:rsid w:val="005703C6"/>
  </w:style>
  <w:style w:type="character" w:customStyle="1" w:styleId="WW8Num15ztrue">
    <w:name w:val="WW8Num15ztrue"/>
    <w:rsid w:val="005703C6"/>
  </w:style>
  <w:style w:type="character" w:customStyle="1" w:styleId="WW-WW8Num15ztrue">
    <w:name w:val="WW-WW8Num15ztrue"/>
    <w:rsid w:val="005703C6"/>
  </w:style>
  <w:style w:type="character" w:customStyle="1" w:styleId="WW-WW8Num15ztrue1">
    <w:name w:val="WW-WW8Num15ztrue1"/>
    <w:rsid w:val="005703C6"/>
  </w:style>
  <w:style w:type="character" w:customStyle="1" w:styleId="WW-WW8Num15ztrue2">
    <w:name w:val="WW-WW8Num15ztrue2"/>
    <w:rsid w:val="005703C6"/>
  </w:style>
  <w:style w:type="character" w:customStyle="1" w:styleId="WW-WW8Num15ztrue3">
    <w:name w:val="WW-WW8Num15ztrue3"/>
    <w:rsid w:val="005703C6"/>
  </w:style>
  <w:style w:type="character" w:customStyle="1" w:styleId="WW-WW8Num15ztrue4">
    <w:name w:val="WW-WW8Num15ztrue4"/>
    <w:rsid w:val="005703C6"/>
  </w:style>
  <w:style w:type="character" w:customStyle="1" w:styleId="WW-WW8Num15ztrue5">
    <w:name w:val="WW-WW8Num15ztrue5"/>
    <w:rsid w:val="005703C6"/>
  </w:style>
  <w:style w:type="character" w:customStyle="1" w:styleId="WW-WW8Num15ztrue6">
    <w:name w:val="WW-WW8Num15ztrue6"/>
    <w:rsid w:val="005703C6"/>
  </w:style>
  <w:style w:type="character" w:customStyle="1" w:styleId="WW8Num16zfalse">
    <w:name w:val="WW8Num16zfalse"/>
    <w:rsid w:val="005703C6"/>
  </w:style>
  <w:style w:type="character" w:customStyle="1" w:styleId="WW8Num17z0">
    <w:name w:val="WW8Num17z0"/>
    <w:rsid w:val="005703C6"/>
    <w:rPr>
      <w:rFonts w:ascii="Wingdings" w:hAnsi="Wingdings" w:cs="Wingdings"/>
      <w:sz w:val="16"/>
    </w:rPr>
  </w:style>
  <w:style w:type="character" w:customStyle="1" w:styleId="WW8Num18z0">
    <w:name w:val="WW8Num18z0"/>
    <w:rsid w:val="005703C6"/>
    <w:rPr>
      <w:rFonts w:ascii="Wingdings" w:hAnsi="Wingdings" w:cs="Wingdings"/>
      <w:sz w:val="16"/>
    </w:rPr>
  </w:style>
  <w:style w:type="character" w:customStyle="1" w:styleId="WW8Num19z0">
    <w:name w:val="WW8Num19z0"/>
    <w:rsid w:val="005703C6"/>
    <w:rPr>
      <w:rFonts w:ascii="Wingdings" w:hAnsi="Wingdings" w:cs="Wingdings"/>
      <w:sz w:val="16"/>
    </w:rPr>
  </w:style>
  <w:style w:type="character" w:customStyle="1" w:styleId="WW8Num20z0">
    <w:name w:val="WW8Num20z0"/>
    <w:rsid w:val="005703C6"/>
    <w:rPr>
      <w:rFonts w:ascii="Wingdings" w:hAnsi="Wingdings" w:cs="Wingdings"/>
    </w:rPr>
  </w:style>
  <w:style w:type="character" w:customStyle="1" w:styleId="WW8Num20z1">
    <w:name w:val="WW8Num20z1"/>
    <w:rsid w:val="005703C6"/>
    <w:rPr>
      <w:rFonts w:ascii="Courier New" w:hAnsi="Courier New" w:cs="Courier New"/>
    </w:rPr>
  </w:style>
  <w:style w:type="character" w:customStyle="1" w:styleId="WW8Num20z3">
    <w:name w:val="WW8Num20z3"/>
    <w:rsid w:val="005703C6"/>
    <w:rPr>
      <w:rFonts w:ascii="Symbol" w:hAnsi="Symbol" w:cs="Symbol"/>
    </w:rPr>
  </w:style>
  <w:style w:type="character" w:customStyle="1" w:styleId="WW8Num21z0">
    <w:name w:val="WW8Num21z0"/>
    <w:rsid w:val="005703C6"/>
    <w:rPr>
      <w:rFonts w:ascii="Wingdings" w:hAnsi="Wingdings" w:cs="Wingdings"/>
      <w:sz w:val="16"/>
    </w:rPr>
  </w:style>
  <w:style w:type="character" w:customStyle="1" w:styleId="WW8Num22z0">
    <w:name w:val="WW8Num22z0"/>
    <w:rsid w:val="005703C6"/>
    <w:rPr>
      <w:rFonts w:ascii="Wingdings" w:hAnsi="Wingdings" w:cs="Wingdings"/>
      <w:color w:val="000000"/>
      <w:sz w:val="20"/>
    </w:rPr>
  </w:style>
  <w:style w:type="character" w:customStyle="1" w:styleId="WW8Num22z1">
    <w:name w:val="WW8Num22z1"/>
    <w:rsid w:val="005703C6"/>
    <w:rPr>
      <w:rFonts w:ascii="Courier New" w:hAnsi="Courier New" w:cs="Courier New"/>
    </w:rPr>
  </w:style>
  <w:style w:type="character" w:customStyle="1" w:styleId="WW8Num22z2">
    <w:name w:val="WW8Num22z2"/>
    <w:rsid w:val="005703C6"/>
    <w:rPr>
      <w:rFonts w:ascii="Wingdings" w:hAnsi="Wingdings" w:cs="Wingdings"/>
    </w:rPr>
  </w:style>
  <w:style w:type="character" w:customStyle="1" w:styleId="WW8Num22z3">
    <w:name w:val="WW8Num22z3"/>
    <w:rsid w:val="005703C6"/>
    <w:rPr>
      <w:rFonts w:ascii="Symbol" w:hAnsi="Symbol" w:cs="Symbol"/>
    </w:rPr>
  </w:style>
  <w:style w:type="character" w:customStyle="1" w:styleId="WW8Num23z0">
    <w:name w:val="WW8Num23z0"/>
    <w:rsid w:val="005703C6"/>
    <w:rPr>
      <w:rFonts w:ascii="Wingdings" w:hAnsi="Wingdings" w:cs="Wingdings"/>
      <w:sz w:val="16"/>
    </w:rPr>
  </w:style>
  <w:style w:type="character" w:customStyle="1" w:styleId="WW8Num24z0">
    <w:name w:val="WW8Num24z0"/>
    <w:rsid w:val="005703C6"/>
    <w:rPr>
      <w:rFonts w:ascii="Symbol" w:hAnsi="Symbol" w:cs="Symbol"/>
    </w:rPr>
  </w:style>
  <w:style w:type="character" w:customStyle="1" w:styleId="WW8Num24z1">
    <w:name w:val="WW8Num24z1"/>
    <w:rsid w:val="005703C6"/>
    <w:rPr>
      <w:rFonts w:ascii="Courier New" w:hAnsi="Courier New" w:cs="Courier New"/>
    </w:rPr>
  </w:style>
  <w:style w:type="character" w:customStyle="1" w:styleId="WW8Num24z2">
    <w:name w:val="WW8Num24z2"/>
    <w:rsid w:val="005703C6"/>
    <w:rPr>
      <w:rFonts w:ascii="Wingdings" w:hAnsi="Wingdings" w:cs="Wingdings"/>
    </w:rPr>
  </w:style>
  <w:style w:type="character" w:customStyle="1" w:styleId="WW8Num25zfalse">
    <w:name w:val="WW8Num25zfalse"/>
    <w:rsid w:val="005703C6"/>
    <w:rPr>
      <w:smallCaps/>
      <w:sz w:val="28"/>
    </w:rPr>
  </w:style>
  <w:style w:type="character" w:customStyle="1" w:styleId="WW8Num26z0">
    <w:name w:val="WW8Num26z0"/>
    <w:rsid w:val="005703C6"/>
    <w:rPr>
      <w:rFonts w:ascii="Wingdings" w:hAnsi="Wingdings" w:cs="Wingdings"/>
      <w:sz w:val="16"/>
    </w:rPr>
  </w:style>
  <w:style w:type="character" w:customStyle="1" w:styleId="WW8Num27z0">
    <w:name w:val="WW8Num27z0"/>
    <w:rsid w:val="005703C6"/>
    <w:rPr>
      <w:rFonts w:ascii="Wingdings" w:hAnsi="Wingdings" w:cs="Wingdings"/>
      <w:sz w:val="16"/>
    </w:rPr>
  </w:style>
  <w:style w:type="character" w:customStyle="1" w:styleId="WW8Num28zfalse">
    <w:name w:val="WW8Num28zfalse"/>
    <w:rsid w:val="005703C6"/>
  </w:style>
  <w:style w:type="character" w:customStyle="1" w:styleId="WW8Num29z0">
    <w:name w:val="WW8Num29z0"/>
    <w:rsid w:val="005703C6"/>
    <w:rPr>
      <w:rFonts w:ascii="Wingdings" w:hAnsi="Wingdings" w:cs="Wingdings"/>
      <w:sz w:val="16"/>
    </w:rPr>
  </w:style>
  <w:style w:type="character" w:customStyle="1" w:styleId="WW8Num30z0">
    <w:name w:val="WW8Num30z0"/>
    <w:rsid w:val="005703C6"/>
    <w:rPr>
      <w:rFonts w:ascii="Wingdings" w:hAnsi="Wingdings" w:cs="Wingdings"/>
      <w:sz w:val="16"/>
    </w:rPr>
  </w:style>
  <w:style w:type="character" w:customStyle="1" w:styleId="WW8Num31z0">
    <w:name w:val="WW8Num31z0"/>
    <w:rsid w:val="005703C6"/>
    <w:rPr>
      <w:rFonts w:ascii="Wingdings" w:hAnsi="Wingdings" w:cs="Wingdings"/>
      <w:sz w:val="16"/>
    </w:rPr>
  </w:style>
  <w:style w:type="character" w:customStyle="1" w:styleId="Policepardfaut1">
    <w:name w:val="Police par défaut1"/>
    <w:rsid w:val="005703C6"/>
  </w:style>
  <w:style w:type="character" w:customStyle="1" w:styleId="Caractresdenotedebasdepage">
    <w:name w:val="Caractères de note de bas de page"/>
    <w:rsid w:val="005703C6"/>
    <w:rPr>
      <w:vertAlign w:val="superscript"/>
    </w:rPr>
  </w:style>
  <w:style w:type="character" w:styleId="Numrodepage">
    <w:name w:val="page number"/>
    <w:basedOn w:val="Policepardfaut1"/>
    <w:rsid w:val="005703C6"/>
  </w:style>
  <w:style w:type="character" w:customStyle="1" w:styleId="Marquedecommentaire1">
    <w:name w:val="Marque de commentaire1"/>
    <w:rsid w:val="005703C6"/>
    <w:rPr>
      <w:sz w:val="16"/>
      <w:szCs w:val="16"/>
    </w:rPr>
  </w:style>
  <w:style w:type="character" w:styleId="Lienhypertexte">
    <w:name w:val="Hyperlink"/>
    <w:rsid w:val="005703C6"/>
    <w:rPr>
      <w:color w:val="0000FF"/>
      <w:u w:val="single"/>
    </w:rPr>
  </w:style>
  <w:style w:type="character" w:customStyle="1" w:styleId="PieddepageCar">
    <w:name w:val="Pied de page Car"/>
    <w:rsid w:val="005703C6"/>
    <w:rPr>
      <w:sz w:val="24"/>
      <w:szCs w:val="24"/>
    </w:rPr>
  </w:style>
  <w:style w:type="character" w:customStyle="1" w:styleId="Appelnotedebasdep1">
    <w:name w:val="Appel note de bas de p.1"/>
    <w:rsid w:val="005703C6"/>
    <w:rPr>
      <w:vertAlign w:val="superscript"/>
    </w:rPr>
  </w:style>
  <w:style w:type="character" w:customStyle="1" w:styleId="Caractresdenotedefin">
    <w:name w:val="Caractères de note de fin"/>
    <w:rsid w:val="005703C6"/>
    <w:rPr>
      <w:vertAlign w:val="superscript"/>
    </w:rPr>
  </w:style>
  <w:style w:type="character" w:customStyle="1" w:styleId="WW-Caractresdenotedefin">
    <w:name w:val="WW-Caractères de note de fin"/>
    <w:rsid w:val="005703C6"/>
  </w:style>
  <w:style w:type="character" w:customStyle="1" w:styleId="Appeldenotedefin1">
    <w:name w:val="Appel de note de fin1"/>
    <w:rsid w:val="005703C6"/>
    <w:rPr>
      <w:vertAlign w:val="superscript"/>
    </w:rPr>
  </w:style>
  <w:style w:type="character" w:customStyle="1" w:styleId="Puces">
    <w:name w:val="Puces"/>
    <w:rsid w:val="005703C6"/>
    <w:rPr>
      <w:rFonts w:ascii="OpenSymbol" w:eastAsia="OpenSymbol" w:hAnsi="OpenSymbol" w:cs="OpenSymbol"/>
    </w:rPr>
  </w:style>
  <w:style w:type="character" w:customStyle="1" w:styleId="Caractresdenumrotation">
    <w:name w:val="Caractères de numérotation"/>
    <w:rsid w:val="005703C6"/>
  </w:style>
  <w:style w:type="character" w:styleId="Appelnotedebasdep">
    <w:name w:val="footnote reference"/>
    <w:rsid w:val="005703C6"/>
    <w:rPr>
      <w:vertAlign w:val="superscript"/>
    </w:rPr>
  </w:style>
  <w:style w:type="character" w:styleId="Appeldenotedefin">
    <w:name w:val="endnote reference"/>
    <w:rsid w:val="005703C6"/>
    <w:rPr>
      <w:vertAlign w:val="superscript"/>
    </w:rPr>
  </w:style>
  <w:style w:type="paragraph" w:customStyle="1" w:styleId="Titre20">
    <w:name w:val="Titre2"/>
    <w:basedOn w:val="Normal"/>
    <w:next w:val="Corpsdetexte"/>
    <w:rsid w:val="005703C6"/>
    <w:pPr>
      <w:keepNext/>
      <w:spacing w:before="240" w:after="120"/>
    </w:pPr>
    <w:rPr>
      <w:rFonts w:ascii="Liberation Sans" w:eastAsia="Microsoft YaHei" w:hAnsi="Liberation Sans" w:cs="Mangal"/>
      <w:sz w:val="28"/>
      <w:szCs w:val="28"/>
    </w:rPr>
  </w:style>
  <w:style w:type="paragraph" w:styleId="Corpsdetexte">
    <w:name w:val="Body Text"/>
    <w:basedOn w:val="Normal"/>
    <w:rsid w:val="005703C6"/>
    <w:pPr>
      <w:spacing w:after="120"/>
    </w:pPr>
  </w:style>
  <w:style w:type="paragraph" w:styleId="Liste">
    <w:name w:val="List"/>
    <w:basedOn w:val="Corpsdetexte"/>
    <w:rsid w:val="005703C6"/>
    <w:rPr>
      <w:rFonts w:ascii="Liberation Sans" w:hAnsi="Liberation Sans" w:cs="Mangal"/>
    </w:rPr>
  </w:style>
  <w:style w:type="paragraph" w:styleId="Lgende">
    <w:name w:val="caption"/>
    <w:basedOn w:val="Normal"/>
    <w:qFormat/>
    <w:rsid w:val="005703C6"/>
    <w:pPr>
      <w:suppressLineNumbers/>
      <w:spacing w:before="120" w:after="120"/>
    </w:pPr>
    <w:rPr>
      <w:rFonts w:ascii="Liberation Sans" w:hAnsi="Liberation Sans" w:cs="Mangal"/>
      <w:i/>
      <w:iCs/>
    </w:rPr>
  </w:style>
  <w:style w:type="paragraph" w:customStyle="1" w:styleId="Index">
    <w:name w:val="Index"/>
    <w:basedOn w:val="Normal"/>
    <w:rsid w:val="005703C6"/>
    <w:pPr>
      <w:suppressLineNumbers/>
    </w:pPr>
    <w:rPr>
      <w:rFonts w:ascii="Liberation Sans" w:hAnsi="Liberation Sans" w:cs="Mangal"/>
    </w:rPr>
  </w:style>
  <w:style w:type="paragraph" w:customStyle="1" w:styleId="Titre10">
    <w:name w:val="Titre1"/>
    <w:basedOn w:val="Normal"/>
    <w:next w:val="Corpsdetexte"/>
    <w:rsid w:val="005703C6"/>
    <w:pPr>
      <w:jc w:val="center"/>
    </w:pPr>
    <w:rPr>
      <w:b/>
      <w:bCs/>
      <w:sz w:val="36"/>
    </w:rPr>
  </w:style>
  <w:style w:type="paragraph" w:styleId="En-tte">
    <w:name w:val="header"/>
    <w:basedOn w:val="Normal"/>
    <w:rsid w:val="005703C6"/>
    <w:pPr>
      <w:tabs>
        <w:tab w:val="center" w:pos="4536"/>
        <w:tab w:val="right" w:pos="9072"/>
      </w:tabs>
    </w:pPr>
  </w:style>
  <w:style w:type="paragraph" w:customStyle="1" w:styleId="Corpsdetexte31">
    <w:name w:val="Corps de texte 31"/>
    <w:basedOn w:val="Normal"/>
    <w:rsid w:val="005703C6"/>
    <w:rPr>
      <w:b/>
      <w:bCs/>
    </w:rPr>
  </w:style>
  <w:style w:type="paragraph" w:customStyle="1" w:styleId="Corpsdetexte21">
    <w:name w:val="Corps de texte 21"/>
    <w:basedOn w:val="Normal"/>
    <w:rsid w:val="005703C6"/>
    <w:pPr>
      <w:jc w:val="both"/>
    </w:pPr>
    <w:rPr>
      <w:sz w:val="22"/>
      <w:szCs w:val="20"/>
    </w:rPr>
  </w:style>
  <w:style w:type="paragraph" w:customStyle="1" w:styleId="textenote">
    <w:name w:val="texte note"/>
    <w:basedOn w:val="Normal"/>
    <w:rsid w:val="005703C6"/>
    <w:rPr>
      <w:rFonts w:ascii="CG Times (W1)" w:hAnsi="CG Times (W1)" w:cs="CG Times (W1)"/>
      <w:sz w:val="20"/>
      <w:szCs w:val="20"/>
    </w:rPr>
  </w:style>
  <w:style w:type="paragraph" w:styleId="Notedebasdepage">
    <w:name w:val="footnote text"/>
    <w:basedOn w:val="Normal"/>
    <w:rsid w:val="005703C6"/>
  </w:style>
  <w:style w:type="paragraph" w:customStyle="1" w:styleId="Corpsdetexte210">
    <w:name w:val="Corps de texte 21"/>
    <w:basedOn w:val="Normal"/>
    <w:rsid w:val="005703C6"/>
    <w:pPr>
      <w:spacing w:after="120" w:line="480" w:lineRule="auto"/>
    </w:pPr>
  </w:style>
  <w:style w:type="paragraph" w:styleId="Textedebulles">
    <w:name w:val="Balloon Text"/>
    <w:basedOn w:val="Normal"/>
    <w:rsid w:val="005703C6"/>
    <w:rPr>
      <w:rFonts w:ascii="Tahoma" w:hAnsi="Tahoma" w:cs="Calibri"/>
      <w:sz w:val="16"/>
      <w:szCs w:val="16"/>
    </w:rPr>
  </w:style>
  <w:style w:type="paragraph" w:styleId="Pieddepage">
    <w:name w:val="footer"/>
    <w:basedOn w:val="Normal"/>
    <w:rsid w:val="005703C6"/>
    <w:pPr>
      <w:tabs>
        <w:tab w:val="center" w:pos="4536"/>
        <w:tab w:val="right" w:pos="9072"/>
      </w:tabs>
    </w:pPr>
  </w:style>
  <w:style w:type="paragraph" w:customStyle="1" w:styleId="DBRetraitcorpsdutexte">
    <w:name w:val="DB Retrait corps du texte"/>
    <w:basedOn w:val="Normal"/>
    <w:rsid w:val="005703C6"/>
    <w:pPr>
      <w:keepLines/>
      <w:spacing w:before="120" w:after="120"/>
      <w:ind w:firstLine="142"/>
      <w:jc w:val="both"/>
    </w:pPr>
    <w:rPr>
      <w:szCs w:val="20"/>
    </w:rPr>
  </w:style>
  <w:style w:type="paragraph" w:customStyle="1" w:styleId="Commentaire1">
    <w:name w:val="Commentaire1"/>
    <w:basedOn w:val="Normal"/>
    <w:rsid w:val="005703C6"/>
    <w:rPr>
      <w:sz w:val="20"/>
      <w:szCs w:val="20"/>
    </w:rPr>
  </w:style>
  <w:style w:type="paragraph" w:styleId="Objetducommentaire">
    <w:name w:val="annotation subject"/>
    <w:basedOn w:val="Commentaire1"/>
    <w:next w:val="Commentaire1"/>
    <w:rsid w:val="005703C6"/>
    <w:rPr>
      <w:b/>
      <w:bCs/>
    </w:rPr>
  </w:style>
  <w:style w:type="paragraph" w:styleId="NormalWeb">
    <w:name w:val="Normal (Web)"/>
    <w:basedOn w:val="Normal"/>
    <w:rsid w:val="005703C6"/>
    <w:pPr>
      <w:spacing w:before="100" w:after="100"/>
    </w:pPr>
  </w:style>
  <w:style w:type="paragraph" w:customStyle="1" w:styleId="Explorateurdedocument">
    <w:name w:val="Explorateur de document"/>
    <w:basedOn w:val="Normal"/>
    <w:rsid w:val="005703C6"/>
    <w:pPr>
      <w:shd w:val="clear" w:color="auto" w:fill="000080"/>
    </w:pPr>
    <w:rPr>
      <w:rFonts w:ascii="Tahoma" w:hAnsi="Tahoma" w:cs="Calibri"/>
      <w:sz w:val="20"/>
      <w:szCs w:val="20"/>
    </w:rPr>
  </w:style>
  <w:style w:type="paragraph" w:styleId="Sous-titre">
    <w:name w:val="Subtitle"/>
    <w:basedOn w:val="Normal"/>
    <w:next w:val="Corpsdetexte"/>
    <w:qFormat/>
    <w:rsid w:val="005703C6"/>
    <w:pPr>
      <w:pBdr>
        <w:top w:val="single" w:sz="4" w:space="1" w:color="000000"/>
        <w:left w:val="single" w:sz="4" w:space="4" w:color="000000"/>
        <w:bottom w:val="single" w:sz="4" w:space="1" w:color="000000"/>
        <w:right w:val="single" w:sz="4" w:space="4" w:color="000000"/>
      </w:pBdr>
      <w:jc w:val="center"/>
    </w:pPr>
    <w:rPr>
      <w:rFonts w:ascii="Arial" w:hAnsi="Arial" w:cs="Arial"/>
      <w:b/>
      <w:color w:val="000080"/>
      <w:sz w:val="56"/>
    </w:rPr>
  </w:style>
  <w:style w:type="paragraph" w:customStyle="1" w:styleId="Textedebulles1">
    <w:name w:val="Texte de bulles1"/>
    <w:basedOn w:val="Normal"/>
    <w:rsid w:val="005703C6"/>
    <w:rPr>
      <w:rFonts w:ascii="Tahoma" w:hAnsi="Tahoma" w:cs="Tahoma"/>
      <w:sz w:val="16"/>
    </w:rPr>
  </w:style>
  <w:style w:type="paragraph" w:customStyle="1" w:styleId="Contenudecadre">
    <w:name w:val="Contenu de cadre"/>
    <w:basedOn w:val="Corpsdetexte"/>
    <w:rsid w:val="005703C6"/>
  </w:style>
  <w:style w:type="paragraph" w:customStyle="1" w:styleId="Contenudetableau">
    <w:name w:val="Contenu de tableau"/>
    <w:basedOn w:val="Normal"/>
    <w:rsid w:val="005703C6"/>
    <w:pPr>
      <w:suppressLineNumbers/>
    </w:pPr>
  </w:style>
  <w:style w:type="paragraph" w:customStyle="1" w:styleId="Titredetableau">
    <w:name w:val="Titre de tableau"/>
    <w:basedOn w:val="Contenudetableau"/>
    <w:rsid w:val="005703C6"/>
    <w:pPr>
      <w:jc w:val="center"/>
    </w:pPr>
    <w:rPr>
      <w:b/>
      <w:bCs/>
    </w:rPr>
  </w:style>
  <w:style w:type="paragraph" w:styleId="Paragraphedeliste">
    <w:name w:val="List Paragraph"/>
    <w:basedOn w:val="Normal"/>
    <w:uiPriority w:val="34"/>
    <w:qFormat/>
    <w:rsid w:val="00930D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sz w:val="24"/>
      <w:szCs w:val="24"/>
      <w:lang w:eastAsia="zh-CN"/>
    </w:rPr>
  </w:style>
  <w:style w:type="paragraph" w:styleId="Titre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itre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qFormat/>
    <w:pPr>
      <w:keepNext/>
      <w:numPr>
        <w:ilvl w:val="2"/>
        <w:numId w:val="1"/>
      </w:numPr>
      <w:outlineLvl w:val="2"/>
    </w:pPr>
    <w:rPr>
      <w:b/>
      <w:bCs/>
      <w:sz w:val="28"/>
    </w:rPr>
  </w:style>
  <w:style w:type="paragraph" w:styleId="Titre4">
    <w:name w:val="heading 4"/>
    <w:basedOn w:val="Normal"/>
    <w:next w:val="Normal"/>
    <w:qFormat/>
    <w:pPr>
      <w:keepNext/>
      <w:numPr>
        <w:ilvl w:val="3"/>
        <w:numId w:val="1"/>
      </w:numPr>
      <w:spacing w:before="240" w:after="60"/>
      <w:outlineLvl w:val="3"/>
    </w:pPr>
    <w:rPr>
      <w:b/>
      <w:sz w:val="28"/>
      <w:szCs w:val="28"/>
    </w:rPr>
  </w:style>
  <w:style w:type="paragraph" w:styleId="Titre5">
    <w:name w:val="heading 5"/>
    <w:basedOn w:val="Normal"/>
    <w:next w:val="Normal"/>
    <w:qFormat/>
    <w:pPr>
      <w:keepNext/>
      <w:numPr>
        <w:ilvl w:val="4"/>
        <w:numId w:val="1"/>
      </w:numPr>
      <w:outlineLvl w:val="4"/>
    </w:pPr>
    <w:rPr>
      <w:b/>
      <w:bCs/>
    </w:rPr>
  </w:style>
  <w:style w:type="paragraph" w:styleId="Titre6">
    <w:name w:val="heading 6"/>
    <w:basedOn w:val="Normal"/>
    <w:next w:val="Normal"/>
    <w:qFormat/>
    <w:pPr>
      <w:numPr>
        <w:ilvl w:val="5"/>
        <w:numId w:val="1"/>
      </w:numPr>
      <w:spacing w:before="240" w:after="60"/>
      <w:outlineLvl w:val="5"/>
    </w:pPr>
    <w:rPr>
      <w:b/>
      <w:sz w:val="22"/>
      <w:szCs w:val="22"/>
    </w:rPr>
  </w:style>
  <w:style w:type="paragraph" w:styleId="Titre7">
    <w:name w:val="heading 7"/>
    <w:basedOn w:val="Normal"/>
    <w:next w:val="Normal"/>
    <w:qFormat/>
    <w:pPr>
      <w:numPr>
        <w:ilvl w:val="6"/>
        <w:numId w:val="1"/>
      </w:numPr>
      <w:spacing w:before="240" w:after="60"/>
      <w:outlineLvl w:val="6"/>
    </w:pPr>
  </w:style>
  <w:style w:type="paragraph" w:styleId="Titre8">
    <w:name w:val="heading 8"/>
    <w:basedOn w:val="Normal"/>
    <w:next w:val="Normal"/>
    <w:qFormat/>
    <w:pPr>
      <w:numPr>
        <w:ilvl w:val="7"/>
        <w:numId w:val="1"/>
      </w:numPr>
      <w:spacing w:before="240" w:after="60"/>
      <w:outlineLvl w:val="7"/>
    </w:pPr>
    <w:rPr>
      <w:i/>
      <w:iCs/>
    </w:rPr>
  </w:style>
  <w:style w:type="paragraph" w:styleId="Titre9">
    <w:name w:val="heading 9"/>
    <w:basedOn w:val="Normal"/>
    <w:next w:val="Normal"/>
    <w:qFormat/>
    <w:pPr>
      <w:keepNext/>
      <w:numPr>
        <w:ilvl w:val="8"/>
        <w:numId w:val="1"/>
      </w:numPr>
      <w:jc w:val="both"/>
      <w:outlineLvl w:val="8"/>
    </w:pPr>
    <w:rPr>
      <w:rFonts w:ascii="Franklin Gothic Medium" w:hAnsi="Franklin Gothic Medium"/>
      <w:color w:val="FF0000"/>
      <w:sz w:val="28"/>
      <w:effect w:val="blinkBackgroun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0">
    <w:name w:val="WW8Num2z0"/>
    <w:rPr>
      <w:rFonts w:ascii="Wingdings" w:hAnsi="Wingdings" w:cs="Wingdings"/>
      <w:sz w:val="16"/>
    </w:rPr>
  </w:style>
  <w:style w:type="character" w:customStyle="1" w:styleId="WW8Num3z0">
    <w:name w:val="WW8Num3z0"/>
    <w:rPr>
      <w:rFonts w:ascii="Arial" w:hAnsi="Arial" w:cs="Arial"/>
      <w:b/>
      <w:color w:val="FF0000"/>
      <w:sz w:val="22"/>
    </w:rPr>
  </w:style>
  <w:style w:type="character" w:customStyle="1" w:styleId="WW8Num4z0">
    <w:name w:val="WW8Num4z0"/>
    <w:rPr>
      <w:rFonts w:ascii="Wingdings" w:hAnsi="Wingdings" w:cs="Wingdings"/>
      <w:sz w:val="16"/>
    </w:rPr>
  </w:style>
  <w:style w:type="character" w:customStyle="1" w:styleId="WW8Num5z0">
    <w:name w:val="WW8Num5z0"/>
    <w:rPr>
      <w:rFonts w:ascii="Wingdings" w:hAnsi="Wingdings" w:cs="Wingdings"/>
      <w:sz w:val="16"/>
    </w:rPr>
  </w:style>
  <w:style w:type="character" w:customStyle="1" w:styleId="WW8Num6z0">
    <w:name w:val="WW8Num6z0"/>
    <w:rPr>
      <w:rFonts w:ascii="Wingdings" w:hAnsi="Wingdings" w:cs="Wingdings"/>
      <w:sz w:val="16"/>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color w:val="000080"/>
      <w:sz w:val="16"/>
    </w:rPr>
  </w:style>
  <w:style w:type="character" w:customStyle="1" w:styleId="WW8Num9z0">
    <w:name w:val="WW8Num9z0"/>
    <w:rPr>
      <w:rFonts w:ascii="Wingdings" w:hAnsi="Wingdings" w:cs="Wingdings"/>
      <w:i/>
      <w:sz w:val="16"/>
    </w:rPr>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8Num5zfalse">
    <w:name w:val="WW8Num5zfalse"/>
  </w:style>
  <w:style w:type="character" w:customStyle="1" w:styleId="Policepardfaut2">
    <w:name w:val="Police par défaut2"/>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1111111">
    <w:name w:val="WW-WW8Num1ztrue11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WW8Num1ztrue11111111">
    <w:name w:val="WW-WW8Num1ztrue11111111"/>
  </w:style>
  <w:style w:type="character" w:customStyle="1" w:styleId="WW-WW8Num1ztrue21111111">
    <w:name w:val="WW-WW8Num1ztrue21111111"/>
  </w:style>
  <w:style w:type="character" w:customStyle="1" w:styleId="WW-WW8Num1ztrue31111111">
    <w:name w:val="WW-WW8Num1ztrue31111111"/>
  </w:style>
  <w:style w:type="character" w:customStyle="1" w:styleId="WW-WW8Num1ztrue41111111">
    <w:name w:val="WW-WW8Num1ztrue41111111"/>
  </w:style>
  <w:style w:type="character" w:customStyle="1" w:styleId="WW-WW8Num1ztrue51111111">
    <w:name w:val="WW-WW8Num1ztrue51111111"/>
  </w:style>
  <w:style w:type="character" w:customStyle="1" w:styleId="WW-WW8Num1ztrue61111111">
    <w:name w:val="WW-WW8Num1ztrue61111111"/>
  </w:style>
  <w:style w:type="character" w:customStyle="1" w:styleId="WW-WW8Num1ztrue71111111">
    <w:name w:val="WW-WW8Num1ztrue71111111"/>
  </w:style>
  <w:style w:type="character" w:customStyle="1" w:styleId="WW-WW8Num1ztrue111111111">
    <w:name w:val="WW-WW8Num1ztrue111111111"/>
  </w:style>
  <w:style w:type="character" w:customStyle="1" w:styleId="WW-WW8Num1ztrue211111111">
    <w:name w:val="WW-WW8Num1ztrue211111111"/>
  </w:style>
  <w:style w:type="character" w:customStyle="1" w:styleId="WW-WW8Num1ztrue311111111">
    <w:name w:val="WW-WW8Num1ztrue311111111"/>
  </w:style>
  <w:style w:type="character" w:customStyle="1" w:styleId="WW-WW8Num1ztrue411111111">
    <w:name w:val="WW-WW8Num1ztrue411111111"/>
  </w:style>
  <w:style w:type="character" w:customStyle="1" w:styleId="WW-WW8Num1ztrue511111111">
    <w:name w:val="WW-WW8Num1ztrue511111111"/>
  </w:style>
  <w:style w:type="character" w:customStyle="1" w:styleId="WW-WW8Num1ztrue611111111">
    <w:name w:val="WW-WW8Num1ztrue611111111"/>
  </w:style>
  <w:style w:type="character" w:customStyle="1" w:styleId="WW8Num6zfalse">
    <w:name w:val="WW8Num6zfalse"/>
  </w:style>
  <w:style w:type="character" w:customStyle="1" w:styleId="WW8Num10z0">
    <w:name w:val="WW8Num10z0"/>
    <w:rPr>
      <w:rFonts w:ascii="Times New Roman" w:hAnsi="Times New Roman" w:cs="Times New Roman"/>
    </w:rPr>
  </w:style>
  <w:style w:type="character" w:customStyle="1" w:styleId="WW-WW8Num1ztrue711111111">
    <w:name w:val="WW-WW8Num1ztrue711111111"/>
  </w:style>
  <w:style w:type="character" w:customStyle="1" w:styleId="WW-WW8Num1ztrue1111111111">
    <w:name w:val="WW-WW8Num1ztrue1111111111"/>
  </w:style>
  <w:style w:type="character" w:customStyle="1" w:styleId="WW-WW8Num1ztrue2111111111">
    <w:name w:val="WW-WW8Num1ztrue2111111111"/>
  </w:style>
  <w:style w:type="character" w:customStyle="1" w:styleId="WW-WW8Num1ztrue3111111111">
    <w:name w:val="WW-WW8Num1ztrue3111111111"/>
  </w:style>
  <w:style w:type="character" w:customStyle="1" w:styleId="WW-WW8Num1ztrue4111111111">
    <w:name w:val="WW-WW8Num1ztrue4111111111"/>
  </w:style>
  <w:style w:type="character" w:customStyle="1" w:styleId="WW-WW8Num1ztrue5111111111">
    <w:name w:val="WW-WW8Num1ztrue5111111111"/>
  </w:style>
  <w:style w:type="character" w:customStyle="1" w:styleId="WW-WW8Num1ztrue6111111111">
    <w:name w:val="WW-WW8Num1ztrue6111111111"/>
  </w:style>
  <w:style w:type="character" w:customStyle="1" w:styleId="WW8Num3zfalse">
    <w:name w:val="WW8Num3zfalse"/>
    <w:rPr>
      <w:rFonts w:cs="Arial"/>
    </w:rPr>
  </w:style>
  <w:style w:type="character" w:customStyle="1" w:styleId="WW8Num1z0">
    <w:name w:val="WW8Num1z0"/>
    <w:rPr>
      <w:rFonts w:ascii="Wingdings" w:eastAsia="Times New Roman" w:hAnsi="Wingdings" w:cs="Courier New"/>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7zfalse">
    <w:name w:val="WW8Num7zfalse"/>
  </w:style>
  <w:style w:type="character" w:customStyle="1" w:styleId="WW8Num7ztrue">
    <w:name w:val="WW8Num7ztrue"/>
  </w:style>
  <w:style w:type="character" w:customStyle="1" w:styleId="WW-WW8Num7ztrue">
    <w:name w:val="WW-WW8Num7ztrue"/>
  </w:style>
  <w:style w:type="character" w:customStyle="1" w:styleId="WW-WW8Num7ztrue1">
    <w:name w:val="WW-WW8Num7ztrue1"/>
  </w:style>
  <w:style w:type="character" w:customStyle="1" w:styleId="WW-WW8Num7ztrue2">
    <w:name w:val="WW-WW8Num7ztrue2"/>
  </w:style>
  <w:style w:type="character" w:customStyle="1" w:styleId="WW-WW8Num7ztrue3">
    <w:name w:val="WW-WW8Num7ztrue3"/>
  </w:style>
  <w:style w:type="character" w:customStyle="1" w:styleId="WW-WW8Num7ztrue4">
    <w:name w:val="WW-WW8Num7ztrue4"/>
  </w:style>
  <w:style w:type="character" w:customStyle="1" w:styleId="WW-WW8Num7ztrue5">
    <w:name w:val="WW-WW8Num7ztrue5"/>
  </w:style>
  <w:style w:type="character" w:customStyle="1" w:styleId="WW-WW8Num7ztrue6">
    <w:name w:val="WW-WW8Num7ztrue6"/>
  </w:style>
  <w:style w:type="character" w:customStyle="1" w:styleId="WW8Num11z0">
    <w:name w:val="WW8Num11z0"/>
    <w:rPr>
      <w:rFonts w:ascii="Wingdings" w:hAnsi="Wingdings" w:cs="Wingdings"/>
      <w:sz w:val="16"/>
    </w:rPr>
  </w:style>
  <w:style w:type="character" w:customStyle="1" w:styleId="WW8Num12z0">
    <w:name w:val="WW8Num12z0"/>
    <w:rPr>
      <w:rFonts w:ascii="Wingdings" w:hAnsi="Wingdings" w:cs="Wingdings"/>
      <w:sz w:val="16"/>
    </w:rPr>
  </w:style>
  <w:style w:type="character" w:customStyle="1" w:styleId="WW8Num13z0">
    <w:name w:val="WW8Num13z0"/>
    <w:rPr>
      <w:rFonts w:ascii="Wingdings" w:hAnsi="Wingdings" w:cs="Wingdings"/>
      <w:sz w:val="16"/>
    </w:rPr>
  </w:style>
  <w:style w:type="character" w:customStyle="1" w:styleId="WW8Num14z0">
    <w:name w:val="WW8Num14z0"/>
    <w:rPr>
      <w:rFonts w:ascii="Wingdings" w:hAnsi="Wingdings" w:cs="Wingdings"/>
      <w:sz w:val="16"/>
    </w:rPr>
  </w:style>
  <w:style w:type="character" w:customStyle="1" w:styleId="WW8Num15zfalse">
    <w:name w:val="WW8Num15zfalse"/>
  </w:style>
  <w:style w:type="character" w:customStyle="1" w:styleId="WW8Num15ztrue">
    <w:name w:val="WW8Num15ztrue"/>
  </w:style>
  <w:style w:type="character" w:customStyle="1" w:styleId="WW-WW8Num15ztrue">
    <w:name w:val="WW-WW8Num15ztrue"/>
  </w:style>
  <w:style w:type="character" w:customStyle="1" w:styleId="WW-WW8Num15ztrue1">
    <w:name w:val="WW-WW8Num15ztrue1"/>
  </w:style>
  <w:style w:type="character" w:customStyle="1" w:styleId="WW-WW8Num15ztrue2">
    <w:name w:val="WW-WW8Num15ztrue2"/>
  </w:style>
  <w:style w:type="character" w:customStyle="1" w:styleId="WW-WW8Num15ztrue3">
    <w:name w:val="WW-WW8Num15ztrue3"/>
  </w:style>
  <w:style w:type="character" w:customStyle="1" w:styleId="WW-WW8Num15ztrue4">
    <w:name w:val="WW-WW8Num15ztrue4"/>
  </w:style>
  <w:style w:type="character" w:customStyle="1" w:styleId="WW-WW8Num15ztrue5">
    <w:name w:val="WW-WW8Num15ztrue5"/>
  </w:style>
  <w:style w:type="character" w:customStyle="1" w:styleId="WW-WW8Num15ztrue6">
    <w:name w:val="WW-WW8Num15ztrue6"/>
  </w:style>
  <w:style w:type="character" w:customStyle="1" w:styleId="WW8Num16zfalse">
    <w:name w:val="WW8Num16zfalse"/>
  </w:style>
  <w:style w:type="character" w:customStyle="1" w:styleId="WW8Num17z0">
    <w:name w:val="WW8Num17z0"/>
    <w:rPr>
      <w:rFonts w:ascii="Wingdings" w:hAnsi="Wingdings" w:cs="Wingdings"/>
      <w:sz w:val="16"/>
    </w:rPr>
  </w:style>
  <w:style w:type="character" w:customStyle="1" w:styleId="WW8Num18z0">
    <w:name w:val="WW8Num18z0"/>
    <w:rPr>
      <w:rFonts w:ascii="Wingdings" w:hAnsi="Wingdings" w:cs="Wingdings"/>
      <w:sz w:val="16"/>
    </w:rPr>
  </w:style>
  <w:style w:type="character" w:customStyle="1" w:styleId="WW8Num19z0">
    <w:name w:val="WW8Num19z0"/>
    <w:rPr>
      <w:rFonts w:ascii="Wingdings" w:hAnsi="Wingdings" w:cs="Wingdings"/>
      <w:sz w:val="16"/>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sz w:val="16"/>
    </w:rPr>
  </w:style>
  <w:style w:type="character" w:customStyle="1" w:styleId="WW8Num22z0">
    <w:name w:val="WW8Num22z0"/>
    <w:rPr>
      <w:rFonts w:ascii="Wingdings" w:hAnsi="Wingdings" w:cs="Wingdings"/>
      <w:color w:val="000000"/>
      <w:sz w:val="2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false">
    <w:name w:val="WW8Num25zfalse"/>
    <w:rPr>
      <w:smallCaps/>
      <w:sz w:val="28"/>
    </w:rPr>
  </w:style>
  <w:style w:type="character" w:customStyle="1" w:styleId="WW8Num26z0">
    <w:name w:val="WW8Num26z0"/>
    <w:rPr>
      <w:rFonts w:ascii="Wingdings" w:hAnsi="Wingdings" w:cs="Wingdings"/>
      <w:sz w:val="16"/>
    </w:rPr>
  </w:style>
  <w:style w:type="character" w:customStyle="1" w:styleId="WW8Num27z0">
    <w:name w:val="WW8Num27z0"/>
    <w:rPr>
      <w:rFonts w:ascii="Wingdings" w:hAnsi="Wingdings" w:cs="Wingdings"/>
      <w:sz w:val="16"/>
    </w:rPr>
  </w:style>
  <w:style w:type="character" w:customStyle="1" w:styleId="WW8Num28zfalse">
    <w:name w:val="WW8Num28zfalse"/>
  </w:style>
  <w:style w:type="character" w:customStyle="1" w:styleId="WW8Num29z0">
    <w:name w:val="WW8Num29z0"/>
    <w:rPr>
      <w:rFonts w:ascii="Wingdings" w:hAnsi="Wingdings" w:cs="Wingdings"/>
      <w:sz w:val="16"/>
    </w:rPr>
  </w:style>
  <w:style w:type="character" w:customStyle="1" w:styleId="WW8Num30z0">
    <w:name w:val="WW8Num30z0"/>
    <w:rPr>
      <w:rFonts w:ascii="Wingdings" w:hAnsi="Wingdings" w:cs="Wingdings"/>
      <w:sz w:val="16"/>
    </w:rPr>
  </w:style>
  <w:style w:type="character" w:customStyle="1" w:styleId="WW8Num31z0">
    <w:name w:val="WW8Num31z0"/>
    <w:rPr>
      <w:rFonts w:ascii="Wingdings" w:hAnsi="Wingdings" w:cs="Wingdings"/>
      <w:sz w:val="16"/>
    </w:rPr>
  </w:style>
  <w:style w:type="character" w:customStyle="1" w:styleId="Policepardfaut1">
    <w:name w:val="Police par défaut1"/>
  </w:style>
  <w:style w:type="character" w:customStyle="1" w:styleId="Caractresdenotedebasdepage">
    <w:name w:val="Caractères de note de bas de page"/>
    <w:rPr>
      <w:vertAlign w:val="superscript"/>
    </w:rPr>
  </w:style>
  <w:style w:type="character" w:styleId="Numrodepage">
    <w:name w:val="page number"/>
    <w:basedOn w:val="Policepardfaut1"/>
  </w:style>
  <w:style w:type="character" w:customStyle="1" w:styleId="Marquedecommentaire1">
    <w:name w:val="Marque de commentaire1"/>
    <w:rPr>
      <w:sz w:val="16"/>
      <w:szCs w:val="16"/>
    </w:rPr>
  </w:style>
  <w:style w:type="character" w:styleId="Lienhypertexte">
    <w:name w:val="Hyperlink"/>
    <w:rPr>
      <w:color w:val="0000FF"/>
      <w:u w:val="single"/>
    </w:rPr>
  </w:style>
  <w:style w:type="character" w:customStyle="1" w:styleId="PieddepageCar">
    <w:name w:val="Pied de page Car"/>
    <w:rPr>
      <w:sz w:val="24"/>
      <w:szCs w:val="24"/>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denotedefin1">
    <w:name w:val="Appel de note de fin1"/>
    <w:rPr>
      <w:vertAlign w:val="superscript"/>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pPr>
      <w:suppressLineNumbers/>
    </w:pPr>
    <w:rPr>
      <w:rFonts w:ascii="Liberation Sans" w:hAnsi="Liberation Sans" w:cs="Mangal"/>
    </w:rPr>
  </w:style>
  <w:style w:type="paragraph" w:customStyle="1" w:styleId="Titre10">
    <w:name w:val="Titre1"/>
    <w:basedOn w:val="Normal"/>
    <w:next w:val="Corpsdetexte"/>
    <w:pPr>
      <w:jc w:val="center"/>
    </w:pPr>
    <w:rPr>
      <w:b/>
      <w:bCs/>
      <w:sz w:val="36"/>
    </w:rPr>
  </w:style>
  <w:style w:type="paragraph" w:styleId="En-tte">
    <w:name w:val="header"/>
    <w:basedOn w:val="Normal"/>
    <w:pPr>
      <w:tabs>
        <w:tab w:val="center" w:pos="4536"/>
        <w:tab w:val="right" w:pos="9072"/>
      </w:tabs>
    </w:pPr>
  </w:style>
  <w:style w:type="paragraph" w:customStyle="1" w:styleId="Corpsdetexte31">
    <w:name w:val="Corps de texte 31"/>
    <w:basedOn w:val="Normal"/>
    <w:rPr>
      <w:b/>
      <w:bCs/>
    </w:rPr>
  </w:style>
  <w:style w:type="paragraph" w:customStyle="1" w:styleId="Corpsdetexte21">
    <w:name w:val="Corps de texte 21"/>
    <w:basedOn w:val="Normal"/>
    <w:pPr>
      <w:jc w:val="both"/>
    </w:pPr>
    <w:rPr>
      <w:sz w:val="22"/>
      <w:szCs w:val="20"/>
    </w:rPr>
  </w:style>
  <w:style w:type="paragraph" w:customStyle="1" w:styleId="textenote">
    <w:name w:val="texte note"/>
    <w:basedOn w:val="Normal"/>
    <w:rPr>
      <w:rFonts w:ascii="CG Times (W1)" w:hAnsi="CG Times (W1)" w:cs="CG Times (W1)"/>
      <w:sz w:val="20"/>
      <w:szCs w:val="20"/>
    </w:rPr>
  </w:style>
  <w:style w:type="paragraph" w:styleId="Notedebasdepage">
    <w:name w:val="footnote text"/>
    <w:basedOn w:val="Normal"/>
  </w:style>
  <w:style w:type="paragraph" w:customStyle="1" w:styleId="Corpsdetexte210">
    <w:name w:val="Corps de texte 21"/>
    <w:basedOn w:val="Normal"/>
    <w:pPr>
      <w:spacing w:after="120" w:line="480" w:lineRule="auto"/>
    </w:pPr>
  </w:style>
  <w:style w:type="paragraph" w:styleId="Textedebulles">
    <w:name w:val="Balloon Text"/>
    <w:basedOn w:val="Normal"/>
    <w:rPr>
      <w:rFonts w:ascii="Tahoma" w:hAnsi="Tahoma" w:cs="Calibri"/>
      <w:sz w:val="16"/>
      <w:szCs w:val="16"/>
    </w:rPr>
  </w:style>
  <w:style w:type="paragraph" w:styleId="Pieddepage">
    <w:name w:val="footer"/>
    <w:basedOn w:val="Normal"/>
    <w:pPr>
      <w:tabs>
        <w:tab w:val="center" w:pos="4536"/>
        <w:tab w:val="right" w:pos="9072"/>
      </w:tabs>
    </w:pPr>
  </w:style>
  <w:style w:type="paragraph" w:customStyle="1" w:styleId="DBRetraitcorpsdutexte">
    <w:name w:val="DB Retrait corps du texte"/>
    <w:basedOn w:val="Normal"/>
    <w:pPr>
      <w:keepLines/>
      <w:spacing w:before="120" w:after="120"/>
      <w:ind w:firstLine="142"/>
      <w:jc w:val="both"/>
    </w:pPr>
    <w:rPr>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styleId="NormalWeb">
    <w:name w:val="Normal (Web)"/>
    <w:basedOn w:val="Normal"/>
    <w:pPr>
      <w:spacing w:before="100" w:after="100"/>
    </w:pPr>
  </w:style>
  <w:style w:type="paragraph" w:customStyle="1" w:styleId="Explorateurdedocument">
    <w:name w:val="Explorateur de document"/>
    <w:basedOn w:val="Normal"/>
    <w:pPr>
      <w:shd w:val="clear" w:color="auto" w:fill="000080"/>
    </w:pPr>
    <w:rPr>
      <w:rFonts w:ascii="Tahoma" w:hAnsi="Tahoma" w:cs="Calibri"/>
      <w:sz w:val="20"/>
      <w:szCs w:val="20"/>
    </w:rPr>
  </w:style>
  <w:style w:type="paragraph" w:styleId="Sous-titre">
    <w:name w:val="Subtitle"/>
    <w:basedOn w:val="Normal"/>
    <w:next w:val="Corpsdetexte"/>
    <w:qFormat/>
    <w:pPr>
      <w:pBdr>
        <w:top w:val="single" w:sz="4" w:space="1" w:color="000000"/>
        <w:left w:val="single" w:sz="4" w:space="4" w:color="000000"/>
        <w:bottom w:val="single" w:sz="4" w:space="1" w:color="000000"/>
        <w:right w:val="single" w:sz="4" w:space="4" w:color="000000"/>
      </w:pBdr>
      <w:jc w:val="center"/>
    </w:pPr>
    <w:rPr>
      <w:rFonts w:ascii="Arial" w:hAnsi="Arial" w:cs="Arial"/>
      <w:b/>
      <w:color w:val="000080"/>
      <w:sz w:val="56"/>
    </w:rPr>
  </w:style>
  <w:style w:type="paragraph" w:customStyle="1" w:styleId="Textedebulles1">
    <w:name w:val="Texte de bulles1"/>
    <w:basedOn w:val="Normal"/>
    <w:rPr>
      <w:rFonts w:ascii="Tahoma" w:hAnsi="Tahoma" w:cs="Tahoma"/>
      <w:sz w:val="16"/>
    </w:rPr>
  </w:style>
  <w:style w:type="paragraph" w:customStyle="1" w:styleId="Contenudecadre">
    <w:name w:val="Contenu de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aragraphedeliste">
    <w:name w:val="List Paragraph"/>
    <w:basedOn w:val="Normal"/>
    <w:uiPriority w:val="34"/>
    <w:qFormat/>
    <w:rsid w:val="00930DC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Feuille_Microsoft_Office_Excel_97-20031.xls"/><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Feuille_Microsoft_Office_Excel_97-20033.xls"/><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oleObject" Target="embeddings/Feuille_Microsoft_Office_Excel_97-20032.xls"/><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ur-lex.europa.eu/smartapi/cgi/sga_doc?smartapi!celexplus!prod!DocNumber&amp;lg=fr&amp;type_doc=Regulation&amp;an_doc=2006&amp;nu_doc=1998" TargetMode="External"/><Relationship Id="rId22" Type="http://schemas.openxmlformats.org/officeDocument/2006/relationships/footer" Target="footer6.xml"/><Relationship Id="rId27"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legifrance.gouv.fr/affichTexte.do;jsessionid=0D94BCAECA408A48B0BB208EA79B1C7B.tpdjo05v_1?cidTexte=JORFTEXT000000266544&amp;dateTexte=2009090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1BEFF-5303-475F-BFEC-7AE955C6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3097</Words>
  <Characters>17036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DOSSIER PERMANENT</vt:lpstr>
    </vt:vector>
  </TitlesOfParts>
  <Company>Microsoft</Company>
  <LinksUpToDate>false</LinksUpToDate>
  <CharactersWithSpaces>20093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Philippe VRIGNAUD</dc:creator>
  <cp:lastModifiedBy>nourfd</cp:lastModifiedBy>
  <cp:revision>2</cp:revision>
  <cp:lastPrinted>2015-11-25T08:03:00Z</cp:lastPrinted>
  <dcterms:created xsi:type="dcterms:W3CDTF">2015-11-27T10:08:00Z</dcterms:created>
  <dcterms:modified xsi:type="dcterms:W3CDTF">2015-11-27T10:08:00Z</dcterms:modified>
</cp:coreProperties>
</file>